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4325" w14:textId="7FEE1E71" w:rsidR="0006296B" w:rsidRPr="008835BC" w:rsidRDefault="0006296B" w:rsidP="005A355F">
      <w:pPr>
        <w:jc w:val="right"/>
        <w:rPr>
          <w:rFonts w:ascii="Arial" w:hAnsi="Arial" w:cs="Arial"/>
          <w:b/>
          <w:iCs/>
        </w:rPr>
      </w:pPr>
      <w:r w:rsidRPr="008835BC">
        <w:rPr>
          <w:rFonts w:ascii="Arial" w:hAnsi="Arial" w:cs="Arial"/>
          <w:b/>
          <w:iCs/>
        </w:rPr>
        <w:t xml:space="preserve">ZAŁĄCZNIK NR </w:t>
      </w:r>
      <w:r w:rsidR="00F07D2A" w:rsidRPr="008835BC">
        <w:rPr>
          <w:rFonts w:ascii="Arial" w:hAnsi="Arial" w:cs="Arial"/>
          <w:b/>
          <w:iCs/>
        </w:rPr>
        <w:t>2</w:t>
      </w:r>
    </w:p>
    <w:p w14:paraId="3A98FE97" w14:textId="065A0B07" w:rsidR="0006296B" w:rsidRPr="008835BC" w:rsidRDefault="00A07D4F">
      <w:pPr>
        <w:jc w:val="center"/>
        <w:rPr>
          <w:rFonts w:ascii="Arial" w:hAnsi="Arial" w:cs="Arial"/>
          <w:b/>
        </w:rPr>
      </w:pPr>
      <w:r w:rsidRPr="008835BC">
        <w:rPr>
          <w:rFonts w:ascii="Arial" w:hAnsi="Arial" w:cs="Arial"/>
          <w:b/>
        </w:rPr>
        <w:t>WYKAZ ZREALIZOWANYCH ZAMÓWIEŃ</w:t>
      </w:r>
      <w:r w:rsidR="004A1F22" w:rsidRPr="008835BC">
        <w:rPr>
          <w:rFonts w:ascii="Arial" w:hAnsi="Arial" w:cs="Arial"/>
          <w:b/>
        </w:rPr>
        <w:t>*</w:t>
      </w:r>
    </w:p>
    <w:p w14:paraId="2B95D78C" w14:textId="6E4955F2" w:rsidR="002F6813" w:rsidRDefault="005E0726" w:rsidP="009B7DED">
      <w:pPr>
        <w:spacing w:after="0"/>
        <w:jc w:val="center"/>
        <w:rPr>
          <w:rFonts w:ascii="Arial" w:hAnsi="Arial" w:cs="Arial"/>
          <w:b/>
          <w:bCs/>
        </w:rPr>
      </w:pPr>
      <w:bookmarkStart w:id="0" w:name="_Hlk185861120"/>
      <w:bookmarkStart w:id="1" w:name="_Hlk175157197"/>
      <w:bookmarkStart w:id="2" w:name="_Hlk14384044"/>
      <w:r w:rsidRPr="008835BC">
        <w:rPr>
          <w:rFonts w:ascii="Arial" w:hAnsi="Arial" w:cs="Arial"/>
          <w:b/>
          <w:bCs/>
        </w:rPr>
        <w:t>ZAPYTANI</w:t>
      </w:r>
      <w:r w:rsidR="009A6546" w:rsidRPr="008835BC">
        <w:rPr>
          <w:rFonts w:ascii="Arial" w:hAnsi="Arial" w:cs="Arial"/>
          <w:b/>
          <w:bCs/>
        </w:rPr>
        <w:t>E</w:t>
      </w:r>
      <w:r w:rsidRPr="008835BC">
        <w:rPr>
          <w:rFonts w:ascii="Arial" w:hAnsi="Arial" w:cs="Arial"/>
          <w:b/>
          <w:bCs/>
        </w:rPr>
        <w:t xml:space="preserve"> OFERTOW</w:t>
      </w:r>
      <w:r w:rsidR="009A6546" w:rsidRPr="008835BC">
        <w:rPr>
          <w:rFonts w:ascii="Arial" w:hAnsi="Arial" w:cs="Arial"/>
          <w:b/>
          <w:bCs/>
        </w:rPr>
        <w:t>E</w:t>
      </w:r>
      <w:r w:rsidRPr="008835BC">
        <w:rPr>
          <w:rFonts w:ascii="Arial" w:hAnsi="Arial" w:cs="Arial"/>
          <w:b/>
          <w:bCs/>
        </w:rPr>
        <w:t xml:space="preserve"> NA </w:t>
      </w:r>
      <w:bookmarkEnd w:id="0"/>
      <w:r w:rsidR="002F6813">
        <w:rPr>
          <w:rFonts w:ascii="Arial" w:hAnsi="Arial" w:cs="Arial"/>
          <w:b/>
          <w:bCs/>
        </w:rPr>
        <w:t>ZADANIE</w:t>
      </w:r>
    </w:p>
    <w:p w14:paraId="552E3CBE" w14:textId="181D8F21" w:rsidR="002F6813" w:rsidRDefault="002F6813" w:rsidP="009B7DE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2F6813">
        <w:rPr>
          <w:rFonts w:ascii="Arial" w:hAnsi="Arial" w:cs="Arial"/>
          <w:b/>
          <w:bCs/>
        </w:rPr>
        <w:t>termomodernizacja budynku biurowego firmy Dachland Marek Maleszka</w:t>
      </w:r>
      <w:r w:rsidR="008B5E4D">
        <w:rPr>
          <w:rFonts w:ascii="Arial" w:hAnsi="Arial" w:cs="Arial"/>
          <w:b/>
          <w:bCs/>
        </w:rPr>
        <w:t>”</w:t>
      </w:r>
      <w:r w:rsidRPr="002F6813">
        <w:rPr>
          <w:rFonts w:ascii="Arial" w:hAnsi="Arial" w:cs="Arial"/>
          <w:b/>
          <w:bCs/>
        </w:rPr>
        <w:t xml:space="preserve"> przy ul. Lubelskiej 41E w Olsztynie </w:t>
      </w:r>
    </w:p>
    <w:p w14:paraId="376BB939" w14:textId="6EC34B57" w:rsidR="005E0726" w:rsidRPr="008835BC" w:rsidRDefault="002F6813" w:rsidP="009B7DED">
      <w:pPr>
        <w:spacing w:after="0"/>
        <w:jc w:val="center"/>
        <w:rPr>
          <w:rFonts w:ascii="Arial" w:hAnsi="Arial" w:cs="Arial"/>
          <w:b/>
          <w:bCs/>
        </w:rPr>
      </w:pPr>
      <w:r w:rsidRPr="002F6813">
        <w:rPr>
          <w:rFonts w:ascii="Arial" w:hAnsi="Arial" w:cs="Arial"/>
          <w:b/>
          <w:bCs/>
        </w:rPr>
        <w:t>(działka nr ewid. 54/7 obręb 87</w:t>
      </w:r>
      <w:r>
        <w:rPr>
          <w:rFonts w:ascii="Arial" w:hAnsi="Arial" w:cs="Arial"/>
          <w:b/>
          <w:bCs/>
        </w:rPr>
        <w:t>)</w:t>
      </w:r>
    </w:p>
    <w:bookmarkEnd w:id="1"/>
    <w:p w14:paraId="1A6BBCA7" w14:textId="1DE3BDE4" w:rsidR="0006296B" w:rsidRPr="008835BC" w:rsidRDefault="0096196F" w:rsidP="009B7DED">
      <w:pPr>
        <w:spacing w:after="0"/>
        <w:jc w:val="center"/>
        <w:rPr>
          <w:rFonts w:ascii="Arial" w:hAnsi="Arial" w:cs="Arial"/>
          <w:b/>
          <w:bCs/>
        </w:rPr>
      </w:pPr>
      <w:r w:rsidRPr="008835BC">
        <w:rPr>
          <w:rFonts w:ascii="Arial" w:hAnsi="Arial" w:cs="Arial"/>
          <w:b/>
          <w:bCs/>
        </w:rPr>
        <w:t xml:space="preserve">Znak sprawy: </w:t>
      </w:r>
      <w:r w:rsidR="00E226C1">
        <w:rPr>
          <w:rFonts w:ascii="Arial" w:hAnsi="Arial" w:cs="Arial"/>
          <w:b/>
          <w:bCs/>
        </w:rPr>
        <w:t>2</w:t>
      </w:r>
      <w:r w:rsidRPr="008835BC">
        <w:rPr>
          <w:rFonts w:ascii="Arial" w:hAnsi="Arial" w:cs="Arial"/>
          <w:b/>
          <w:bCs/>
        </w:rPr>
        <w:t>/</w:t>
      </w:r>
      <w:r w:rsidR="00CD57BE">
        <w:rPr>
          <w:rFonts w:ascii="Arial" w:hAnsi="Arial" w:cs="Arial"/>
          <w:b/>
          <w:bCs/>
        </w:rPr>
        <w:t>KE</w:t>
      </w:r>
      <w:r w:rsidR="005D6CE8" w:rsidRPr="008835BC">
        <w:rPr>
          <w:rFonts w:ascii="Arial" w:hAnsi="Arial" w:cs="Arial"/>
          <w:b/>
          <w:bCs/>
        </w:rPr>
        <w:t>/</w:t>
      </w:r>
      <w:r w:rsidRPr="008835BC">
        <w:rPr>
          <w:rFonts w:ascii="Arial" w:hAnsi="Arial" w:cs="Arial"/>
          <w:b/>
          <w:bCs/>
        </w:rPr>
        <w:t>20</w:t>
      </w:r>
      <w:r w:rsidR="0073286E" w:rsidRPr="008835BC">
        <w:rPr>
          <w:rFonts w:ascii="Arial" w:hAnsi="Arial" w:cs="Arial"/>
          <w:b/>
          <w:bCs/>
        </w:rPr>
        <w:t>2</w:t>
      </w:r>
      <w:r w:rsidR="00CD57BE">
        <w:rPr>
          <w:rFonts w:ascii="Arial" w:hAnsi="Arial" w:cs="Arial"/>
          <w:b/>
          <w:bCs/>
        </w:rPr>
        <w:t>5</w:t>
      </w:r>
    </w:p>
    <w:p w14:paraId="5A1F0724" w14:textId="19DEDFEA" w:rsidR="00C94429" w:rsidRPr="008835BC" w:rsidRDefault="00C94429" w:rsidP="00C94429">
      <w:pPr>
        <w:spacing w:after="0"/>
        <w:rPr>
          <w:rFonts w:ascii="Arial" w:hAnsi="Arial" w:cs="Arial"/>
          <w:b/>
          <w:bCs/>
        </w:rPr>
      </w:pPr>
      <w:bookmarkStart w:id="3" w:name="_Hlk185609603"/>
    </w:p>
    <w:tbl>
      <w:tblPr>
        <w:tblW w:w="146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52"/>
        <w:gridCol w:w="7088"/>
        <w:gridCol w:w="3118"/>
      </w:tblGrid>
      <w:tr w:rsidR="00E76A16" w:rsidRPr="008835BC" w14:paraId="2EF12222" w14:textId="574E3CD1" w:rsidTr="00E76A16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bookmarkEnd w:id="2"/>
          <w:p w14:paraId="4EEA34A2" w14:textId="77777777" w:rsidR="00E76A16" w:rsidRPr="008835BC" w:rsidRDefault="00E76A16" w:rsidP="00A22CE1">
            <w:pPr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752" w:type="dxa"/>
            <w:shd w:val="clear" w:color="auto" w:fill="D9D9D9" w:themeFill="background1" w:themeFillShade="D9"/>
            <w:vAlign w:val="center"/>
          </w:tcPr>
          <w:p w14:paraId="25C19F6E" w14:textId="2D71E142" w:rsidR="00E76A16" w:rsidRPr="008835BC" w:rsidRDefault="00E76A16" w:rsidP="007405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Przedmiot zamówienia</w:t>
            </w:r>
            <w:r w:rsidRPr="008835BC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055EFEBB" w14:textId="434AA53B" w:rsidR="00E76A16" w:rsidRPr="008835BC" w:rsidRDefault="00E76A16" w:rsidP="007405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Nazwa i adres podmiotu, na rzecz którego zamówienia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85EF4FF" w14:textId="77777777" w:rsidR="00E76A16" w:rsidRPr="008835BC" w:rsidRDefault="00E76A16" w:rsidP="00D5382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Data wykonania</w:t>
            </w:r>
          </w:p>
          <w:p w14:paraId="67171C83" w14:textId="44ED1665" w:rsidR="00E76A16" w:rsidRPr="008835BC" w:rsidRDefault="00E76A16" w:rsidP="00F5542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(dd.mm.rrrr)</w:t>
            </w:r>
          </w:p>
        </w:tc>
      </w:tr>
      <w:tr w:rsidR="00E76A16" w:rsidRPr="008835BC" w14:paraId="26E8967D" w14:textId="1EEE823C" w:rsidTr="00E76A16">
        <w:trPr>
          <w:trHeight w:val="697"/>
        </w:trPr>
        <w:tc>
          <w:tcPr>
            <w:tcW w:w="709" w:type="dxa"/>
            <w:vAlign w:val="center"/>
          </w:tcPr>
          <w:p w14:paraId="415FF74E" w14:textId="5285F289" w:rsidR="00E76A16" w:rsidRPr="008835BC" w:rsidRDefault="00E76A16" w:rsidP="005D6CE8">
            <w:pPr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0029C02B" w14:textId="77777777" w:rsidR="00E76A16" w:rsidRPr="008835BC" w:rsidRDefault="00E76A16" w:rsidP="00A22CE1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5CBDE5EB" w14:textId="77777777" w:rsidR="00E76A16" w:rsidRPr="008835BC" w:rsidRDefault="00E76A16" w:rsidP="00A22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C2A6054" w14:textId="77777777" w:rsidR="00E76A16" w:rsidRPr="008835BC" w:rsidRDefault="00E76A16" w:rsidP="00A22CE1">
            <w:pPr>
              <w:jc w:val="center"/>
              <w:rPr>
                <w:rFonts w:ascii="Arial" w:hAnsi="Arial" w:cs="Arial"/>
              </w:rPr>
            </w:pPr>
          </w:p>
        </w:tc>
      </w:tr>
      <w:tr w:rsidR="00E76A16" w:rsidRPr="008835BC" w14:paraId="42A75D28" w14:textId="09C713B9" w:rsidTr="00E76A16">
        <w:trPr>
          <w:trHeight w:val="692"/>
        </w:trPr>
        <w:tc>
          <w:tcPr>
            <w:tcW w:w="709" w:type="dxa"/>
            <w:vAlign w:val="center"/>
          </w:tcPr>
          <w:p w14:paraId="7CFC5788" w14:textId="7E83B99C" w:rsidR="00E76A16" w:rsidRPr="008835BC" w:rsidRDefault="00E76A16" w:rsidP="00A22CE1">
            <w:pPr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77B6F650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41144948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24C307D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</w:tr>
      <w:tr w:rsidR="00E76A16" w:rsidRPr="008835BC" w14:paraId="3E008B60" w14:textId="4CA06D55" w:rsidTr="00E76A16">
        <w:trPr>
          <w:trHeight w:val="702"/>
        </w:trPr>
        <w:tc>
          <w:tcPr>
            <w:tcW w:w="709" w:type="dxa"/>
            <w:vAlign w:val="center"/>
          </w:tcPr>
          <w:p w14:paraId="5FCD3555" w14:textId="4B9DE6FA" w:rsidR="00E76A16" w:rsidRPr="008835BC" w:rsidRDefault="00E76A16" w:rsidP="00A22CE1">
            <w:pPr>
              <w:jc w:val="center"/>
              <w:rPr>
                <w:rFonts w:ascii="Arial" w:hAnsi="Arial" w:cs="Arial"/>
                <w:b/>
              </w:rPr>
            </w:pPr>
            <w:r w:rsidRPr="008835B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E83ECD9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06221B0D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5746982" w14:textId="77777777" w:rsidR="00E76A16" w:rsidRPr="008835BC" w:rsidRDefault="00E76A16" w:rsidP="005D6CE8">
            <w:pPr>
              <w:rPr>
                <w:rFonts w:ascii="Arial" w:hAnsi="Arial" w:cs="Arial"/>
              </w:rPr>
            </w:pPr>
          </w:p>
        </w:tc>
      </w:tr>
      <w:bookmarkEnd w:id="3"/>
    </w:tbl>
    <w:p w14:paraId="58E63840" w14:textId="77777777" w:rsidR="005D6CE8" w:rsidRPr="008835BC" w:rsidRDefault="005D6CE8" w:rsidP="005D6CE8">
      <w:pPr>
        <w:spacing w:after="0"/>
        <w:rPr>
          <w:rFonts w:ascii="Arial" w:hAnsi="Arial" w:cs="Arial"/>
        </w:rPr>
      </w:pPr>
    </w:p>
    <w:p w14:paraId="6F677E3D" w14:textId="5FD19711" w:rsidR="006E2B8C" w:rsidRPr="008835BC" w:rsidRDefault="00210A09" w:rsidP="005D6CE8">
      <w:pPr>
        <w:spacing w:after="0"/>
        <w:rPr>
          <w:rFonts w:ascii="Arial" w:hAnsi="Arial" w:cs="Arial"/>
        </w:rPr>
      </w:pPr>
      <w:r w:rsidRPr="008835BC">
        <w:rPr>
          <w:rFonts w:ascii="Arial" w:hAnsi="Arial" w:cs="Arial"/>
        </w:rPr>
        <w:t xml:space="preserve">*Należy dołączyć dowody określających czy te </w:t>
      </w:r>
      <w:r w:rsidR="005D6CE8" w:rsidRPr="008835BC">
        <w:rPr>
          <w:rFonts w:ascii="Arial" w:hAnsi="Arial" w:cs="Arial"/>
        </w:rPr>
        <w:t>zamówienia wykonane należycie, przy czym dowodami, o których mowa, są referencje bądź inne dokumenty sporządzone</w:t>
      </w:r>
      <w:r w:rsidR="00551AD9" w:rsidRPr="008835BC">
        <w:rPr>
          <w:rFonts w:ascii="Arial" w:hAnsi="Arial" w:cs="Arial"/>
        </w:rPr>
        <w:t xml:space="preserve"> </w:t>
      </w:r>
      <w:r w:rsidR="005D6CE8" w:rsidRPr="008835BC">
        <w:rPr>
          <w:rFonts w:ascii="Arial" w:hAnsi="Arial" w:cs="Arial"/>
        </w:rPr>
        <w:t>przez podmiot, na rzecz którego zamówienia zostały wykonane</w:t>
      </w:r>
      <w:r w:rsidR="00551AD9" w:rsidRPr="008835BC">
        <w:rPr>
          <w:rFonts w:ascii="Arial" w:hAnsi="Arial" w:cs="Arial"/>
        </w:rPr>
        <w:t>.</w:t>
      </w:r>
      <w:r w:rsidR="000427D0" w:rsidRPr="008835BC">
        <w:rPr>
          <w:rFonts w:ascii="Arial" w:hAnsi="Arial" w:cs="Arial"/>
        </w:rPr>
        <w:t xml:space="preserve"> </w:t>
      </w:r>
    </w:p>
    <w:p w14:paraId="7154AA52" w14:textId="77777777" w:rsidR="00210A09" w:rsidRPr="008835BC" w:rsidRDefault="00210A09" w:rsidP="0006296B">
      <w:pPr>
        <w:spacing w:after="0"/>
        <w:rPr>
          <w:rFonts w:ascii="Arial" w:hAnsi="Arial" w:cs="Arial"/>
        </w:rPr>
      </w:pPr>
    </w:p>
    <w:p w14:paraId="007639AC" w14:textId="77777777" w:rsidR="006945B6" w:rsidRPr="008835BC" w:rsidRDefault="00210A09" w:rsidP="006945B6">
      <w:pPr>
        <w:jc w:val="right"/>
        <w:rPr>
          <w:rFonts w:ascii="Arial" w:hAnsi="Arial" w:cs="Arial"/>
        </w:rPr>
      </w:pPr>
      <w:bookmarkStart w:id="4" w:name="page2"/>
      <w:bookmarkStart w:id="5" w:name="page4"/>
      <w:bookmarkStart w:id="6" w:name="page8"/>
      <w:bookmarkStart w:id="7" w:name="page10"/>
      <w:bookmarkStart w:id="8" w:name="page12"/>
      <w:bookmarkStart w:id="9" w:name="page15"/>
      <w:bookmarkEnd w:id="4"/>
      <w:bookmarkEnd w:id="5"/>
      <w:bookmarkEnd w:id="6"/>
      <w:bookmarkEnd w:id="7"/>
      <w:bookmarkEnd w:id="8"/>
      <w:bookmarkEnd w:id="9"/>
      <w:r w:rsidRPr="008835BC">
        <w:rPr>
          <w:rFonts w:ascii="Arial" w:hAnsi="Arial" w:cs="Arial"/>
        </w:rPr>
        <w:t>........................................................................................</w:t>
      </w:r>
    </w:p>
    <w:p w14:paraId="647D9F25" w14:textId="012D7F3C" w:rsidR="00302C31" w:rsidRPr="008835BC" w:rsidRDefault="008E1063" w:rsidP="00316E5A">
      <w:pPr>
        <w:tabs>
          <w:tab w:val="left" w:pos="4850"/>
          <w:tab w:val="right" w:pos="14570"/>
        </w:tabs>
        <w:rPr>
          <w:rFonts w:ascii="Arial" w:hAnsi="Arial" w:cs="Arial"/>
        </w:rPr>
      </w:pPr>
      <w:r w:rsidRPr="008835BC">
        <w:rPr>
          <w:rFonts w:ascii="Arial" w:hAnsi="Arial" w:cs="Arial"/>
        </w:rPr>
        <w:tab/>
      </w:r>
      <w:r w:rsidRPr="008835BC">
        <w:rPr>
          <w:rFonts w:ascii="Arial" w:hAnsi="Arial" w:cs="Arial"/>
        </w:rPr>
        <w:tab/>
      </w:r>
      <w:r w:rsidR="00210A09" w:rsidRPr="008835BC">
        <w:rPr>
          <w:rFonts w:ascii="Arial" w:hAnsi="Arial" w:cs="Arial"/>
        </w:rPr>
        <w:t>data i podpis osoby uprawnionej do reprezentowania Wykonawcy</w:t>
      </w:r>
    </w:p>
    <w:sectPr w:rsidR="00302C31" w:rsidRPr="008835BC" w:rsidSect="00082513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418" w:right="1134" w:bottom="1134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69A8" w14:textId="77777777" w:rsidR="00203D75" w:rsidRDefault="00203D75" w:rsidP="002E30C2">
      <w:pPr>
        <w:spacing w:after="0" w:line="240" w:lineRule="auto"/>
      </w:pPr>
      <w:r>
        <w:separator/>
      </w:r>
    </w:p>
  </w:endnote>
  <w:endnote w:type="continuationSeparator" w:id="0">
    <w:p w14:paraId="11F6AD04" w14:textId="77777777" w:rsidR="00203D75" w:rsidRDefault="00203D75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45E8" w14:textId="77777777" w:rsidR="006945B6" w:rsidRDefault="006945B6" w:rsidP="00302C31">
    <w:pPr>
      <w:pStyle w:val="Stopka"/>
      <w:rPr>
        <w:noProof/>
        <w:lang w:eastAsia="pl-PL"/>
      </w:rPr>
    </w:pPr>
  </w:p>
  <w:p w14:paraId="66D2C2D8" w14:textId="272650BF" w:rsidR="00302C31" w:rsidRDefault="00302C31" w:rsidP="00302C31">
    <w:pPr>
      <w:pStyle w:val="Stopka"/>
      <w:rPr>
        <w:b/>
        <w:bCs/>
        <w:sz w:val="20"/>
        <w:szCs w:val="16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4730D" wp14:editId="64B43B77">
              <wp:simplePos x="0" y="0"/>
              <wp:positionH relativeFrom="column">
                <wp:posOffset>75040</wp:posOffset>
              </wp:positionH>
              <wp:positionV relativeFrom="paragraph">
                <wp:posOffset>6295</wp:posOffset>
              </wp:positionV>
              <wp:extent cx="8945218" cy="0"/>
              <wp:effectExtent l="0" t="0" r="0" b="0"/>
              <wp:wrapNone/>
              <wp:docPr id="88370809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452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DE54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.5pt" to="71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" strokecolor="#4579b8 [3044]"/>
          </w:pict>
        </mc:Fallback>
      </mc:AlternateContent>
    </w:r>
  </w:p>
  <w:p w14:paraId="691AE0AD" w14:textId="27E7130E" w:rsidR="00302C31" w:rsidRDefault="00302C31" w:rsidP="00302C31">
    <w:pPr>
      <w:pStyle w:val="Stopka"/>
      <w:rPr>
        <w:sz w:val="20"/>
        <w:szCs w:val="16"/>
      </w:rPr>
    </w:pPr>
    <w:r w:rsidRPr="00A07D4F">
      <w:rPr>
        <w:b/>
        <w:bCs/>
        <w:sz w:val="20"/>
        <w:szCs w:val="16"/>
      </w:rPr>
      <w:t xml:space="preserve">ZAPYTANIE OFERTOWE NA </w:t>
    </w:r>
    <w:r>
      <w:rPr>
        <w:b/>
        <w:bCs/>
        <w:sz w:val="20"/>
        <w:szCs w:val="16"/>
      </w:rPr>
      <w:t xml:space="preserve">DOSTAWĘ </w:t>
    </w:r>
    <w:r w:rsidRPr="00C94429">
      <w:rPr>
        <w:b/>
        <w:bCs/>
        <w:sz w:val="20"/>
        <w:szCs w:val="16"/>
      </w:rPr>
      <w:t xml:space="preserve">KOMORY ŚRUTOWNICZEJ I SPRĘŻARKI </w:t>
    </w:r>
    <w:r w:rsidRPr="004C4131">
      <w:rPr>
        <w:sz w:val="20"/>
        <w:szCs w:val="16"/>
      </w:rPr>
      <w:t xml:space="preserve">– </w:t>
    </w:r>
    <w:r w:rsidRPr="000D5AE6">
      <w:rPr>
        <w:b/>
        <w:bCs/>
        <w:sz w:val="20"/>
        <w:szCs w:val="16"/>
      </w:rPr>
      <w:t xml:space="preserve">znak sprawy: </w:t>
    </w:r>
    <w:r>
      <w:rPr>
        <w:b/>
        <w:bCs/>
        <w:sz w:val="20"/>
        <w:szCs w:val="16"/>
      </w:rPr>
      <w:t>1</w:t>
    </w:r>
    <w:r w:rsidRPr="000D5AE6">
      <w:rPr>
        <w:b/>
        <w:bCs/>
        <w:sz w:val="20"/>
        <w:szCs w:val="16"/>
      </w:rPr>
      <w:t>/ZK/2024</w:t>
    </w:r>
  </w:p>
  <w:p w14:paraId="472A4016" w14:textId="77777777" w:rsidR="00302C31" w:rsidRPr="00C94429" w:rsidRDefault="00302C31" w:rsidP="00302C31">
    <w:pPr>
      <w:pStyle w:val="Stopka"/>
      <w:rPr>
        <w:sz w:val="20"/>
        <w:szCs w:val="16"/>
      </w:rPr>
    </w:pPr>
    <w:r w:rsidRPr="00C94429">
      <w:rPr>
        <w:sz w:val="20"/>
        <w:szCs w:val="16"/>
      </w:rPr>
      <w:t>GROT-KONSTRUKCJE Sp. z o. o.</w:t>
    </w:r>
  </w:p>
  <w:p w14:paraId="3AE973C5" w14:textId="77777777" w:rsidR="00302C31" w:rsidRPr="004C4131" w:rsidRDefault="00302C31" w:rsidP="00302C31">
    <w:pPr>
      <w:pStyle w:val="Stopka"/>
      <w:rPr>
        <w:sz w:val="20"/>
        <w:szCs w:val="16"/>
      </w:rPr>
    </w:pPr>
    <w:r w:rsidRPr="00C94429">
      <w:rPr>
        <w:sz w:val="20"/>
        <w:szCs w:val="16"/>
      </w:rPr>
      <w:t>ul. Obrońców Węgierskiej Górki 8b</w:t>
    </w:r>
    <w:r>
      <w:rPr>
        <w:sz w:val="20"/>
        <w:szCs w:val="16"/>
      </w:rPr>
      <w:t xml:space="preserve">, </w:t>
    </w:r>
    <w:r w:rsidRPr="00C94429">
      <w:rPr>
        <w:sz w:val="20"/>
        <w:szCs w:val="16"/>
      </w:rPr>
      <w:t>34-350 Węgierska Górka</w:t>
    </w:r>
  </w:p>
  <w:p w14:paraId="5668BB8D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3A960B3C" w14:textId="26BA5C04" w:rsidR="007C7907" w:rsidRDefault="007C7907" w:rsidP="00C3405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138863812"/>
  <w:p w14:paraId="20CBB9F5" w14:textId="04E70EDA" w:rsidR="001B4684" w:rsidRDefault="001B4684" w:rsidP="001B4684">
    <w:pPr>
      <w:pStyle w:val="Stopka"/>
      <w:rPr>
        <w:b/>
        <w:bCs/>
        <w:sz w:val="20"/>
        <w:szCs w:val="16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830F" wp14:editId="184B09E5">
              <wp:simplePos x="0" y="0"/>
              <wp:positionH relativeFrom="column">
                <wp:posOffset>41910</wp:posOffset>
              </wp:positionH>
              <wp:positionV relativeFrom="paragraph">
                <wp:posOffset>81915</wp:posOffset>
              </wp:positionV>
              <wp:extent cx="9353550" cy="0"/>
              <wp:effectExtent l="0" t="0" r="0" b="0"/>
              <wp:wrapNone/>
              <wp:docPr id="19757884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0B9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45pt" to="73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BxmwEAAJQDAAAOAAAAZHJzL2Uyb0RvYy54bWysU02P0zAQvSPxHyzfadJdFUH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" strokecolor="#4579b8 [3044]"/>
          </w:pict>
        </mc:Fallback>
      </mc:AlternateContent>
    </w:r>
  </w:p>
  <w:p w14:paraId="6E5DCEA7" w14:textId="691BB674" w:rsidR="00A07D4F" w:rsidRPr="002F6813" w:rsidRDefault="00316E5A" w:rsidP="002F6813">
    <w:pPr>
      <w:spacing w:after="0"/>
      <w:jc w:val="both"/>
      <w:rPr>
        <w:rFonts w:asciiTheme="majorHAnsi" w:hAnsiTheme="majorHAnsi" w:cs="Arial"/>
        <w:b/>
        <w:bCs/>
        <w:sz w:val="18"/>
        <w:szCs w:val="18"/>
      </w:rPr>
    </w:pPr>
    <w:bookmarkStart w:id="11" w:name="_Hlk178351671"/>
    <w:r w:rsidRPr="002F6813">
      <w:rPr>
        <w:rFonts w:asciiTheme="majorHAnsi" w:hAnsiTheme="majorHAnsi"/>
        <w:b/>
        <w:bCs/>
        <w:sz w:val="18"/>
        <w:szCs w:val="18"/>
      </w:rPr>
      <w:t xml:space="preserve">ZAPYTANIE OFERTOWE NA </w:t>
    </w:r>
    <w:r w:rsidR="002F6813" w:rsidRPr="002F6813">
      <w:rPr>
        <w:rFonts w:asciiTheme="majorHAnsi" w:hAnsiTheme="majorHAnsi"/>
        <w:b/>
        <w:bCs/>
        <w:sz w:val="18"/>
        <w:szCs w:val="18"/>
      </w:rPr>
      <w:t xml:space="preserve">ZADANIE </w:t>
    </w:r>
    <w:r w:rsidR="002F6813" w:rsidRPr="002F6813">
      <w:rPr>
        <w:rFonts w:asciiTheme="majorHAnsi" w:hAnsiTheme="majorHAnsi" w:cs="Arial"/>
        <w:b/>
        <w:bCs/>
        <w:sz w:val="18"/>
        <w:szCs w:val="18"/>
      </w:rPr>
      <w:t>„termomodernizacja budynku biurowego firmy Dachland Marek Maleszka</w:t>
    </w:r>
    <w:r w:rsidR="008B5E4D">
      <w:rPr>
        <w:rFonts w:asciiTheme="majorHAnsi" w:hAnsiTheme="majorHAnsi" w:cs="Arial"/>
        <w:b/>
        <w:bCs/>
        <w:sz w:val="18"/>
        <w:szCs w:val="18"/>
      </w:rPr>
      <w:t>”</w:t>
    </w:r>
    <w:r w:rsidR="002F6813" w:rsidRPr="002F6813">
      <w:rPr>
        <w:rFonts w:asciiTheme="majorHAnsi" w:hAnsiTheme="majorHAnsi" w:cs="Arial"/>
        <w:b/>
        <w:bCs/>
        <w:sz w:val="18"/>
        <w:szCs w:val="18"/>
      </w:rPr>
      <w:t xml:space="preserve"> przy ul. Lubelskiej 41E w Olsztynie (działka nr ewid. 54/7 obręb 87)</w:t>
    </w:r>
    <w:r w:rsidR="002F6813" w:rsidRPr="002F6813">
      <w:rPr>
        <w:rFonts w:asciiTheme="majorHAnsi" w:hAnsiTheme="majorHAnsi"/>
        <w:sz w:val="18"/>
        <w:szCs w:val="18"/>
      </w:rPr>
      <w:t xml:space="preserve"> –</w:t>
    </w:r>
    <w:r w:rsidR="001B4684" w:rsidRPr="002F6813">
      <w:rPr>
        <w:rFonts w:asciiTheme="majorHAnsi" w:hAnsiTheme="majorHAnsi"/>
        <w:sz w:val="18"/>
        <w:szCs w:val="18"/>
      </w:rPr>
      <w:t xml:space="preserve"> </w:t>
    </w:r>
    <w:r w:rsidR="001B4684" w:rsidRPr="002F6813">
      <w:rPr>
        <w:rFonts w:asciiTheme="majorHAnsi" w:hAnsiTheme="majorHAnsi"/>
        <w:b/>
        <w:bCs/>
        <w:sz w:val="18"/>
        <w:szCs w:val="18"/>
      </w:rPr>
      <w:t xml:space="preserve">znak sprawy: </w:t>
    </w:r>
    <w:r w:rsidR="002F6813" w:rsidRPr="002F6813">
      <w:rPr>
        <w:rFonts w:asciiTheme="majorHAnsi" w:hAnsiTheme="majorHAnsi"/>
        <w:b/>
        <w:bCs/>
        <w:sz w:val="18"/>
        <w:szCs w:val="18"/>
      </w:rPr>
      <w:t>2</w:t>
    </w:r>
    <w:r w:rsidR="001B4684" w:rsidRPr="002F6813">
      <w:rPr>
        <w:rFonts w:asciiTheme="majorHAnsi" w:hAnsiTheme="majorHAnsi"/>
        <w:b/>
        <w:bCs/>
        <w:sz w:val="18"/>
        <w:szCs w:val="18"/>
      </w:rPr>
      <w:t>/</w:t>
    </w:r>
    <w:r w:rsidR="00CD57BE" w:rsidRPr="002F6813">
      <w:rPr>
        <w:rFonts w:asciiTheme="majorHAnsi" w:hAnsiTheme="majorHAnsi"/>
        <w:b/>
        <w:bCs/>
        <w:sz w:val="18"/>
        <w:szCs w:val="18"/>
      </w:rPr>
      <w:t>KE</w:t>
    </w:r>
    <w:r w:rsidR="001B4684" w:rsidRPr="002F6813">
      <w:rPr>
        <w:rFonts w:asciiTheme="majorHAnsi" w:hAnsiTheme="majorHAnsi"/>
        <w:b/>
        <w:bCs/>
        <w:sz w:val="18"/>
        <w:szCs w:val="18"/>
      </w:rPr>
      <w:t>/202</w:t>
    </w:r>
    <w:bookmarkEnd w:id="10"/>
    <w:r w:rsidR="00CD57BE" w:rsidRPr="002F6813">
      <w:rPr>
        <w:rFonts w:asciiTheme="majorHAnsi" w:hAnsiTheme="majorHAnsi"/>
        <w:b/>
        <w:bCs/>
        <w:sz w:val="18"/>
        <w:szCs w:val="18"/>
      </w:rPr>
      <w:t>5</w:t>
    </w:r>
    <w:bookmarkEnd w:id="11"/>
    <w:r w:rsidR="002F6813" w:rsidRPr="002F6813">
      <w:rPr>
        <w:rFonts w:asciiTheme="majorHAnsi" w:hAnsiTheme="majorHAnsi"/>
        <w:b/>
        <w:bCs/>
        <w:sz w:val="18"/>
        <w:szCs w:val="18"/>
      </w:rPr>
      <w:t xml:space="preserve"> / </w:t>
    </w:r>
    <w:r w:rsidR="00CD57BE" w:rsidRPr="002F6813">
      <w:rPr>
        <w:rFonts w:asciiTheme="majorHAnsi" w:hAnsiTheme="majorHAnsi"/>
        <w:sz w:val="18"/>
        <w:szCs w:val="18"/>
      </w:rPr>
      <w:t>Dachland Marek Maleszka</w:t>
    </w:r>
    <w:r w:rsidR="002F6813" w:rsidRPr="002F6813">
      <w:rPr>
        <w:rFonts w:asciiTheme="majorHAnsi" w:hAnsiTheme="majorHAnsi"/>
        <w:sz w:val="18"/>
        <w:szCs w:val="18"/>
      </w:rPr>
      <w:t xml:space="preserve">, </w:t>
    </w:r>
    <w:r w:rsidRPr="002F6813">
      <w:rPr>
        <w:rFonts w:asciiTheme="majorHAnsi" w:hAnsiTheme="majorHAnsi"/>
        <w:sz w:val="18"/>
        <w:szCs w:val="18"/>
      </w:rPr>
      <w:t xml:space="preserve">Ul. </w:t>
    </w:r>
    <w:r w:rsidR="00CD57BE" w:rsidRPr="002F6813">
      <w:rPr>
        <w:rFonts w:asciiTheme="majorHAnsi" w:hAnsiTheme="majorHAnsi"/>
        <w:sz w:val="18"/>
        <w:szCs w:val="18"/>
      </w:rPr>
      <w:t>Lubelska 41e, 10-408 Olsztyn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0415" w14:textId="77777777" w:rsidR="00203D75" w:rsidRDefault="00203D75" w:rsidP="002E30C2">
      <w:pPr>
        <w:spacing w:after="0" w:line="240" w:lineRule="auto"/>
      </w:pPr>
      <w:r>
        <w:separator/>
      </w:r>
    </w:p>
  </w:footnote>
  <w:footnote w:type="continuationSeparator" w:id="0">
    <w:p w14:paraId="061C553C" w14:textId="77777777" w:rsidR="00203D75" w:rsidRDefault="00203D75" w:rsidP="002E30C2">
      <w:pPr>
        <w:spacing w:after="0" w:line="240" w:lineRule="auto"/>
      </w:pPr>
      <w:r>
        <w:continuationSeparator/>
      </w:r>
    </w:p>
  </w:footnote>
  <w:footnote w:id="1">
    <w:p w14:paraId="04DB743A" w14:textId="541A1390" w:rsidR="00E76A16" w:rsidRPr="008E1063" w:rsidRDefault="00E76A16" w:rsidP="008E1063">
      <w:pPr>
        <w:spacing w:after="0"/>
        <w:contextualSpacing/>
        <w:jc w:val="both"/>
        <w:rPr>
          <w:rFonts w:ascii="Cambria" w:eastAsia="Times New Roman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316E5A" w:rsidRPr="00316E5A">
        <w:rPr>
          <w:rFonts w:ascii="Cambria" w:eastAsia="Times New Roman" w:hAnsi="Cambria"/>
        </w:rPr>
        <w:t xml:space="preserve">Zamawiający uzna warunek za spełniony, jeżeli Wykonawca wykaże, że w okresie ostatnich trzech lat przed upływem terminu składania ofert, a jeżeli okres prowadzenia działalności jest krótszy – w tym okresie, zrealizował w sposób należyty co najmniej 3 zamówienia obejmujące </w:t>
      </w:r>
      <w:r w:rsidR="002F6813">
        <w:rPr>
          <w:rFonts w:ascii="Cambria" w:eastAsia="Times New Roman" w:hAnsi="Cambria"/>
        </w:rPr>
        <w:t>wykonanie termomodernizacji budynku)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16F4" w14:textId="1759385C" w:rsidR="007C7907" w:rsidRDefault="00CD57BE" w:rsidP="00CD57BE">
    <w:pPr>
      <w:pStyle w:val="Nagwek"/>
      <w:jc w:val="center"/>
    </w:pPr>
    <w:r>
      <w:rPr>
        <w:rFonts w:ascii="Arial" w:hAnsi="Arial" w:cs="Arial"/>
        <w:noProof/>
        <w:color w:val="333333"/>
        <w:sz w:val="26"/>
        <w:szCs w:val="26"/>
      </w:rPr>
      <w:drawing>
        <wp:inline distT="0" distB="0" distL="0" distR="0" wp14:anchorId="789899A4" wp14:editId="4998CDF3">
          <wp:extent cx="6110093" cy="784860"/>
          <wp:effectExtent l="0" t="0" r="5080" b="0"/>
          <wp:docPr id="10120509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740" cy="78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6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7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8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09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1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4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0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1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3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6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7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39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0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1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4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8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9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1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5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0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1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0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2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4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5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6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7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89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0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2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5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8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3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5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6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7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0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1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3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6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7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1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6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7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8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0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6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6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7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49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0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3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4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6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7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8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59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0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1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3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5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8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9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1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3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4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5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0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3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5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89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0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4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5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0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1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2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4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5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6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8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09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1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5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7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127749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39190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3560">
    <w:abstractNumId w:val="77"/>
  </w:num>
  <w:num w:numId="4" w16cid:durableId="51583419">
    <w:abstractNumId w:val="237"/>
  </w:num>
  <w:num w:numId="5" w16cid:durableId="2066683776">
    <w:abstractNumId w:val="269"/>
  </w:num>
  <w:num w:numId="6" w16cid:durableId="146361020">
    <w:abstractNumId w:val="41"/>
  </w:num>
  <w:num w:numId="7" w16cid:durableId="2112430942">
    <w:abstractNumId w:val="245"/>
  </w:num>
  <w:num w:numId="8" w16cid:durableId="1173301803">
    <w:abstractNumId w:val="322"/>
  </w:num>
  <w:num w:numId="9" w16cid:durableId="1892308003">
    <w:abstractNumId w:val="198"/>
  </w:num>
  <w:num w:numId="10" w16cid:durableId="214514955">
    <w:abstractNumId w:val="11"/>
  </w:num>
  <w:num w:numId="11" w16cid:durableId="1160925486">
    <w:abstractNumId w:val="62"/>
  </w:num>
  <w:num w:numId="12" w16cid:durableId="577131688">
    <w:abstractNumId w:val="137"/>
  </w:num>
  <w:num w:numId="13" w16cid:durableId="688484563">
    <w:abstractNumId w:val="161"/>
  </w:num>
  <w:num w:numId="14" w16cid:durableId="1792090932">
    <w:abstractNumId w:val="193"/>
  </w:num>
  <w:num w:numId="15" w16cid:durableId="1070931280">
    <w:abstractNumId w:val="152"/>
  </w:num>
  <w:num w:numId="16" w16cid:durableId="2111730813">
    <w:abstractNumId w:val="264"/>
  </w:num>
  <w:num w:numId="17" w16cid:durableId="2025135127">
    <w:abstractNumId w:val="195"/>
  </w:num>
  <w:num w:numId="18" w16cid:durableId="851601825">
    <w:abstractNumId w:val="266"/>
  </w:num>
  <w:num w:numId="19" w16cid:durableId="1134788285">
    <w:abstractNumId w:val="228"/>
  </w:num>
  <w:num w:numId="20" w16cid:durableId="1523394066">
    <w:abstractNumId w:val="176"/>
  </w:num>
  <w:num w:numId="21" w16cid:durableId="505633391">
    <w:abstractNumId w:val="64"/>
  </w:num>
  <w:num w:numId="22" w16cid:durableId="1956477353">
    <w:abstractNumId w:val="304"/>
  </w:num>
  <w:num w:numId="23" w16cid:durableId="669941316">
    <w:abstractNumId w:val="157"/>
  </w:num>
  <w:num w:numId="24" w16cid:durableId="638457016">
    <w:abstractNumId w:val="160"/>
  </w:num>
  <w:num w:numId="25" w16cid:durableId="1195850242">
    <w:abstractNumId w:val="22"/>
  </w:num>
  <w:num w:numId="26" w16cid:durableId="3363496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2120586">
    <w:abstractNumId w:val="53"/>
  </w:num>
  <w:num w:numId="28" w16cid:durableId="2084645276">
    <w:abstractNumId w:val="47"/>
  </w:num>
  <w:num w:numId="29" w16cid:durableId="377361962">
    <w:abstractNumId w:val="257"/>
  </w:num>
  <w:num w:numId="30" w16cid:durableId="1586721088">
    <w:abstractNumId w:val="119"/>
  </w:num>
  <w:num w:numId="31" w16cid:durableId="1307050154">
    <w:abstractNumId w:val="297"/>
  </w:num>
  <w:num w:numId="32" w16cid:durableId="1261916217">
    <w:abstractNumId w:val="298"/>
  </w:num>
  <w:num w:numId="33" w16cid:durableId="1983194059">
    <w:abstractNumId w:val="93"/>
  </w:num>
  <w:num w:numId="34" w16cid:durableId="629021790">
    <w:abstractNumId w:val="235"/>
  </w:num>
  <w:num w:numId="35" w16cid:durableId="662196083">
    <w:abstractNumId w:val="97"/>
  </w:num>
  <w:num w:numId="36" w16cid:durableId="1801919215">
    <w:abstractNumId w:val="183"/>
  </w:num>
  <w:num w:numId="37" w16cid:durableId="1506245975">
    <w:abstractNumId w:val="142"/>
  </w:num>
  <w:num w:numId="38" w16cid:durableId="1367292045">
    <w:abstractNumId w:val="255"/>
  </w:num>
  <w:num w:numId="39" w16cid:durableId="872890515">
    <w:abstractNumId w:val="40"/>
  </w:num>
  <w:num w:numId="40" w16cid:durableId="1537547550">
    <w:abstractNumId w:val="12"/>
  </w:num>
  <w:num w:numId="41" w16cid:durableId="1510830789">
    <w:abstractNumId w:val="194"/>
  </w:num>
  <w:num w:numId="42" w16cid:durableId="1168252716">
    <w:abstractNumId w:val="253"/>
  </w:num>
  <w:num w:numId="43" w16cid:durableId="796724449">
    <w:abstractNumId w:val="206"/>
  </w:num>
  <w:num w:numId="44" w16cid:durableId="1960798702">
    <w:abstractNumId w:val="192"/>
  </w:num>
  <w:num w:numId="45" w16cid:durableId="165823637">
    <w:abstractNumId w:val="308"/>
  </w:num>
  <w:num w:numId="46" w16cid:durableId="1155947432">
    <w:abstractNumId w:val="213"/>
  </w:num>
  <w:num w:numId="47" w16cid:durableId="1526360550">
    <w:abstractNumId w:val="39"/>
  </w:num>
  <w:num w:numId="48" w16cid:durableId="1609317241">
    <w:abstractNumId w:val="49"/>
  </w:num>
  <w:num w:numId="49" w16cid:durableId="1505322474">
    <w:abstractNumId w:val="202"/>
  </w:num>
  <w:num w:numId="50" w16cid:durableId="1302610856">
    <w:abstractNumId w:val="37"/>
  </w:num>
  <w:num w:numId="51" w16cid:durableId="1932271927">
    <w:abstractNumId w:val="230"/>
  </w:num>
  <w:num w:numId="52" w16cid:durableId="1968077589">
    <w:abstractNumId w:val="268"/>
  </w:num>
  <w:num w:numId="53" w16cid:durableId="1904413638">
    <w:abstractNumId w:val="167"/>
  </w:num>
  <w:num w:numId="54" w16cid:durableId="2050521533">
    <w:abstractNumId w:val="125"/>
  </w:num>
  <w:num w:numId="55" w16cid:durableId="864907801">
    <w:abstractNumId w:val="105"/>
  </w:num>
  <w:num w:numId="56" w16cid:durableId="71247084">
    <w:abstractNumId w:val="146"/>
  </w:num>
  <w:num w:numId="57" w16cid:durableId="1410881029">
    <w:abstractNumId w:val="178"/>
  </w:num>
  <w:num w:numId="58" w16cid:durableId="639114194">
    <w:abstractNumId w:val="42"/>
  </w:num>
  <w:num w:numId="59" w16cid:durableId="820853654">
    <w:abstractNumId w:val="171"/>
  </w:num>
  <w:num w:numId="60" w16cid:durableId="549876567">
    <w:abstractNumId w:val="129"/>
  </w:num>
  <w:num w:numId="61" w16cid:durableId="489558408">
    <w:abstractNumId w:val="221"/>
  </w:num>
  <w:num w:numId="62" w16cid:durableId="1724939004">
    <w:abstractNumId w:val="180"/>
  </w:num>
  <w:num w:numId="63" w16cid:durableId="920412800">
    <w:abstractNumId w:val="258"/>
  </w:num>
  <w:num w:numId="64" w16cid:durableId="1438018948">
    <w:abstractNumId w:val="203"/>
  </w:num>
  <w:num w:numId="65" w16cid:durableId="1761172728">
    <w:abstractNumId w:val="50"/>
  </w:num>
  <w:num w:numId="66" w16cid:durableId="1078139937">
    <w:abstractNumId w:val="310"/>
    <w:lvlOverride w:ilvl="0">
      <w:startOverride w:val="1"/>
    </w:lvlOverride>
  </w:num>
  <w:num w:numId="67" w16cid:durableId="1381631383">
    <w:abstractNumId w:val="45"/>
  </w:num>
  <w:num w:numId="68" w16cid:durableId="663045530">
    <w:abstractNumId w:val="80"/>
  </w:num>
  <w:num w:numId="69" w16cid:durableId="1976372981">
    <w:abstractNumId w:val="103"/>
  </w:num>
  <w:num w:numId="70" w16cid:durableId="2015909478">
    <w:abstractNumId w:val="224"/>
  </w:num>
  <w:num w:numId="71" w16cid:durableId="1727798459">
    <w:abstractNumId w:val="239"/>
  </w:num>
  <w:num w:numId="72" w16cid:durableId="297344126">
    <w:abstractNumId w:val="94"/>
  </w:num>
  <w:num w:numId="73" w16cid:durableId="1167401974">
    <w:abstractNumId w:val="309"/>
  </w:num>
  <w:num w:numId="74" w16cid:durableId="147139768">
    <w:abstractNumId w:val="311"/>
  </w:num>
  <w:num w:numId="75" w16cid:durableId="757557659">
    <w:abstractNumId w:val="72"/>
  </w:num>
  <w:num w:numId="76" w16cid:durableId="2114402648">
    <w:abstractNumId w:val="27"/>
  </w:num>
  <w:num w:numId="77" w16cid:durableId="831915732">
    <w:abstractNumId w:val="75"/>
  </w:num>
  <w:num w:numId="78" w16cid:durableId="1045519522">
    <w:abstractNumId w:val="265"/>
  </w:num>
  <w:num w:numId="79" w16cid:durableId="1184368851">
    <w:abstractNumId w:val="175"/>
  </w:num>
  <w:num w:numId="80" w16cid:durableId="296036926">
    <w:abstractNumId w:val="84"/>
  </w:num>
  <w:num w:numId="81" w16cid:durableId="158034888">
    <w:abstractNumId w:val="318"/>
  </w:num>
  <w:num w:numId="82" w16cid:durableId="1060246264">
    <w:abstractNumId w:val="135"/>
  </w:num>
  <w:num w:numId="83" w16cid:durableId="21092735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2388264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5278902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1592437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9574601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7121213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25781543">
    <w:abstractNumId w:val="24"/>
  </w:num>
  <w:num w:numId="90" w16cid:durableId="2105415200">
    <w:abstractNumId w:val="271"/>
  </w:num>
  <w:num w:numId="91" w16cid:durableId="1411006849">
    <w:abstractNumId w:val="14"/>
  </w:num>
  <w:num w:numId="92" w16cid:durableId="196967054">
    <w:abstractNumId w:val="303"/>
  </w:num>
  <w:num w:numId="93" w16cid:durableId="147794886">
    <w:abstractNumId w:val="120"/>
  </w:num>
  <w:num w:numId="94" w16cid:durableId="168564254">
    <w:abstractNumId w:val="252"/>
  </w:num>
  <w:num w:numId="95" w16cid:durableId="1688404423">
    <w:abstractNumId w:val="109"/>
  </w:num>
  <w:num w:numId="96" w16cid:durableId="413669855">
    <w:abstractNumId w:val="136"/>
  </w:num>
  <w:num w:numId="97" w16cid:durableId="1686399169">
    <w:abstractNumId w:val="70"/>
  </w:num>
  <w:num w:numId="98" w16cid:durableId="878130891">
    <w:abstractNumId w:val="263"/>
  </w:num>
  <w:num w:numId="99" w16cid:durableId="1739748160">
    <w:abstractNumId w:val="184"/>
  </w:num>
  <w:num w:numId="100" w16cid:durableId="1752385187">
    <w:abstractNumId w:val="291"/>
  </w:num>
  <w:num w:numId="101" w16cid:durableId="766732362">
    <w:abstractNumId w:val="179"/>
  </w:num>
  <w:num w:numId="102" w16cid:durableId="1241133152">
    <w:abstractNumId w:val="251"/>
  </w:num>
  <w:num w:numId="103" w16cid:durableId="152530947">
    <w:abstractNumId w:val="51"/>
  </w:num>
  <w:num w:numId="104" w16cid:durableId="1413774426">
    <w:abstractNumId w:val="273"/>
  </w:num>
  <w:num w:numId="105" w16cid:durableId="1151405362">
    <w:abstractNumId w:val="227"/>
  </w:num>
  <w:num w:numId="106" w16cid:durableId="806119534">
    <w:abstractNumId w:val="174"/>
  </w:num>
  <w:num w:numId="107" w16cid:durableId="98719443">
    <w:abstractNumId w:val="149"/>
  </w:num>
  <w:num w:numId="108" w16cid:durableId="974719637">
    <w:abstractNumId w:val="317"/>
  </w:num>
  <w:num w:numId="109" w16cid:durableId="194126079">
    <w:abstractNumId w:val="56"/>
  </w:num>
  <w:num w:numId="110" w16cid:durableId="628512364">
    <w:abstractNumId w:val="295"/>
  </w:num>
  <w:num w:numId="111" w16cid:durableId="689113655">
    <w:abstractNumId w:val="76"/>
  </w:num>
  <w:num w:numId="112" w16cid:durableId="1107460056">
    <w:abstractNumId w:val="285"/>
  </w:num>
  <w:num w:numId="113" w16cid:durableId="254679918">
    <w:abstractNumId w:val="169"/>
  </w:num>
  <w:num w:numId="114" w16cid:durableId="1938712927">
    <w:abstractNumId w:val="312"/>
  </w:num>
  <w:num w:numId="115" w16cid:durableId="1091199815">
    <w:abstractNumId w:val="89"/>
  </w:num>
  <w:num w:numId="116" w16cid:durableId="380399689">
    <w:abstractNumId w:val="7"/>
  </w:num>
  <w:num w:numId="117" w16cid:durableId="973489543">
    <w:abstractNumId w:val="8"/>
  </w:num>
  <w:num w:numId="118" w16cid:durableId="1628462835">
    <w:abstractNumId w:val="0"/>
  </w:num>
  <w:num w:numId="119" w16cid:durableId="205604313">
    <w:abstractNumId w:val="1"/>
  </w:num>
  <w:num w:numId="120" w16cid:durableId="79176737">
    <w:abstractNumId w:val="2"/>
  </w:num>
  <w:num w:numId="121" w16cid:durableId="705524698">
    <w:abstractNumId w:val="3"/>
  </w:num>
  <w:num w:numId="122" w16cid:durableId="1779564856">
    <w:abstractNumId w:val="4"/>
  </w:num>
  <w:num w:numId="123" w16cid:durableId="762991782">
    <w:abstractNumId w:val="5"/>
  </w:num>
  <w:num w:numId="124" w16cid:durableId="869537333">
    <w:abstractNumId w:val="6"/>
  </w:num>
  <w:num w:numId="125" w16cid:durableId="996344276">
    <w:abstractNumId w:val="9"/>
  </w:num>
  <w:num w:numId="126" w16cid:durableId="1069422522">
    <w:abstractNumId w:val="10"/>
  </w:num>
  <w:num w:numId="127" w16cid:durableId="248849330">
    <w:abstractNumId w:val="306"/>
  </w:num>
  <w:num w:numId="128" w16cid:durableId="807281325">
    <w:abstractNumId w:val="28"/>
  </w:num>
  <w:num w:numId="129" w16cid:durableId="7827743">
    <w:abstractNumId w:val="292"/>
  </w:num>
  <w:num w:numId="130" w16cid:durableId="261425816">
    <w:abstractNumId w:val="201"/>
  </w:num>
  <w:num w:numId="131" w16cid:durableId="1483473132">
    <w:abstractNumId w:val="280"/>
  </w:num>
  <w:num w:numId="132" w16cid:durableId="1234462555">
    <w:abstractNumId w:val="17"/>
  </w:num>
  <w:num w:numId="133" w16cid:durableId="1527871182">
    <w:abstractNumId w:val="162"/>
  </w:num>
  <w:num w:numId="134" w16cid:durableId="1412192641">
    <w:abstractNumId w:val="234"/>
  </w:num>
  <w:num w:numId="135" w16cid:durableId="290136883">
    <w:abstractNumId w:val="172"/>
  </w:num>
  <w:num w:numId="136" w16cid:durableId="1650204402">
    <w:abstractNumId w:val="219"/>
  </w:num>
  <w:num w:numId="137" w16cid:durableId="294144106">
    <w:abstractNumId w:val="74"/>
  </w:num>
  <w:num w:numId="138" w16cid:durableId="8794142">
    <w:abstractNumId w:val="48"/>
  </w:num>
  <w:num w:numId="139" w16cid:durableId="488597983">
    <w:abstractNumId w:val="92"/>
  </w:num>
  <w:num w:numId="140" w16cid:durableId="1439256158">
    <w:abstractNumId w:val="117"/>
  </w:num>
  <w:num w:numId="141" w16cid:durableId="935603221">
    <w:abstractNumId w:val="52"/>
  </w:num>
  <w:num w:numId="142" w16cid:durableId="1832718167">
    <w:abstractNumId w:val="46"/>
  </w:num>
  <w:num w:numId="143" w16cid:durableId="904074902">
    <w:abstractNumId w:val="16"/>
  </w:num>
  <w:num w:numId="144" w16cid:durableId="487475579">
    <w:abstractNumId w:val="69"/>
  </w:num>
  <w:num w:numId="145" w16cid:durableId="1435173022">
    <w:abstractNumId w:val="200"/>
  </w:num>
  <w:num w:numId="146" w16cid:durableId="973946380">
    <w:abstractNumId w:val="278"/>
  </w:num>
  <w:num w:numId="147" w16cid:durableId="1647853578">
    <w:abstractNumId w:val="260"/>
  </w:num>
  <w:num w:numId="148" w16cid:durableId="738215604">
    <w:abstractNumId w:val="55"/>
  </w:num>
  <w:num w:numId="149" w16cid:durableId="726337813">
    <w:abstractNumId w:val="319"/>
  </w:num>
  <w:num w:numId="150" w16cid:durableId="298607692">
    <w:abstractNumId w:val="98"/>
  </w:num>
  <w:num w:numId="151" w16cid:durableId="916138125">
    <w:abstractNumId w:val="155"/>
  </w:num>
  <w:num w:numId="152" w16cid:durableId="1436368172">
    <w:abstractNumId w:val="208"/>
  </w:num>
  <w:num w:numId="153" w16cid:durableId="1737894219">
    <w:abstractNumId w:val="130"/>
  </w:num>
  <w:num w:numId="154" w16cid:durableId="1608345132">
    <w:abstractNumId w:val="173"/>
  </w:num>
  <w:num w:numId="155" w16cid:durableId="1606693066">
    <w:abstractNumId w:val="140"/>
  </w:num>
  <w:num w:numId="156" w16cid:durableId="2062244509">
    <w:abstractNumId w:val="29"/>
  </w:num>
  <w:num w:numId="157" w16cid:durableId="484206185">
    <w:abstractNumId w:val="44"/>
  </w:num>
  <w:num w:numId="158" w16cid:durableId="526986298">
    <w:abstractNumId w:val="33"/>
  </w:num>
  <w:num w:numId="159" w16cid:durableId="1303541585">
    <w:abstractNumId w:val="289"/>
  </w:num>
  <w:num w:numId="160" w16cid:durableId="976370945">
    <w:abstractNumId w:val="118"/>
  </w:num>
  <w:num w:numId="161" w16cid:durableId="932126955">
    <w:abstractNumId w:val="99"/>
  </w:num>
  <w:num w:numId="162" w16cid:durableId="248120531">
    <w:abstractNumId w:val="43"/>
  </w:num>
  <w:num w:numId="163" w16cid:durableId="836458498">
    <w:abstractNumId w:val="128"/>
  </w:num>
  <w:num w:numId="164" w16cid:durableId="635381565">
    <w:abstractNumId w:val="270"/>
  </w:num>
  <w:num w:numId="165" w16cid:durableId="87192512">
    <w:abstractNumId w:val="60"/>
  </w:num>
  <w:num w:numId="166" w16cid:durableId="1264148445">
    <w:abstractNumId w:val="158"/>
  </w:num>
  <w:num w:numId="167" w16cid:durableId="2066563471">
    <w:abstractNumId w:val="58"/>
  </w:num>
  <w:num w:numId="168" w16cid:durableId="930165582">
    <w:abstractNumId w:val="185"/>
  </w:num>
  <w:num w:numId="169" w16cid:durableId="2050564327">
    <w:abstractNumId w:val="19"/>
  </w:num>
  <w:num w:numId="170" w16cid:durableId="1426029858">
    <w:abstractNumId w:val="20"/>
  </w:num>
  <w:num w:numId="171" w16cid:durableId="1069956993">
    <w:abstractNumId w:val="123"/>
  </w:num>
  <w:num w:numId="172" w16cid:durableId="2086803648">
    <w:abstractNumId w:val="243"/>
  </w:num>
  <w:num w:numId="173" w16cid:durableId="1119957095">
    <w:abstractNumId w:val="101"/>
  </w:num>
  <w:num w:numId="174" w16cid:durableId="1772124043">
    <w:abstractNumId w:val="78"/>
  </w:num>
  <w:num w:numId="175" w16cid:durableId="1536506939">
    <w:abstractNumId w:val="124"/>
  </w:num>
  <w:num w:numId="176" w16cid:durableId="1051272764">
    <w:abstractNumId w:val="164"/>
  </w:num>
  <w:num w:numId="177" w16cid:durableId="828399141">
    <w:abstractNumId w:val="218"/>
  </w:num>
  <w:num w:numId="178" w16cid:durableId="232661263">
    <w:abstractNumId w:val="222"/>
  </w:num>
  <w:num w:numId="179" w16cid:durableId="47843797">
    <w:abstractNumId w:val="18"/>
  </w:num>
  <w:num w:numId="180" w16cid:durableId="998652729">
    <w:abstractNumId w:val="282"/>
  </w:num>
  <w:num w:numId="181" w16cid:durableId="786436144">
    <w:abstractNumId w:val="59"/>
  </w:num>
  <w:num w:numId="182" w16cid:durableId="862092069">
    <w:abstractNumId w:val="249"/>
  </w:num>
  <w:num w:numId="183" w16cid:durableId="1834836922">
    <w:abstractNumId w:val="57"/>
  </w:num>
  <w:num w:numId="184" w16cid:durableId="550846520">
    <w:abstractNumId w:val="321"/>
  </w:num>
  <w:num w:numId="185" w16cid:durableId="220679076">
    <w:abstractNumId w:val="111"/>
  </w:num>
  <w:num w:numId="186" w16cid:durableId="808590232">
    <w:abstractNumId w:val="147"/>
  </w:num>
  <w:num w:numId="187" w16cid:durableId="1311447337">
    <w:abstractNumId w:val="102"/>
  </w:num>
  <w:num w:numId="188" w16cid:durableId="2066446595">
    <w:abstractNumId w:val="236"/>
  </w:num>
  <w:num w:numId="189" w16cid:durableId="977490861">
    <w:abstractNumId w:val="159"/>
  </w:num>
  <w:num w:numId="190" w16cid:durableId="1450124744">
    <w:abstractNumId w:val="121"/>
  </w:num>
  <w:num w:numId="191" w16cid:durableId="379330962">
    <w:abstractNumId w:val="141"/>
  </w:num>
  <w:num w:numId="192" w16cid:durableId="1700475788">
    <w:abstractNumId w:val="115"/>
  </w:num>
  <w:num w:numId="193" w16cid:durableId="1086027409">
    <w:abstractNumId w:val="181"/>
  </w:num>
  <w:num w:numId="194" w16cid:durableId="617180034">
    <w:abstractNumId w:val="68"/>
  </w:num>
  <w:num w:numId="195" w16cid:durableId="1786658666">
    <w:abstractNumId w:val="242"/>
  </w:num>
  <w:num w:numId="196" w16cid:durableId="122772809">
    <w:abstractNumId w:val="286"/>
  </w:num>
  <w:num w:numId="197" w16cid:durableId="248975495">
    <w:abstractNumId w:val="283"/>
  </w:num>
  <w:num w:numId="198" w16cid:durableId="412900519">
    <w:abstractNumId w:val="132"/>
  </w:num>
  <w:num w:numId="199" w16cid:durableId="138348493">
    <w:abstractNumId w:val="238"/>
  </w:num>
  <w:num w:numId="200" w16cid:durableId="1379672197">
    <w:abstractNumId w:val="114"/>
  </w:num>
  <w:num w:numId="201" w16cid:durableId="1274485127">
    <w:abstractNumId w:val="277"/>
  </w:num>
  <w:num w:numId="202" w16cid:durableId="1131289258">
    <w:abstractNumId w:val="168"/>
  </w:num>
  <w:num w:numId="203" w16cid:durableId="713583122">
    <w:abstractNumId w:val="143"/>
  </w:num>
  <w:num w:numId="204" w16cid:durableId="51000113">
    <w:abstractNumId w:val="90"/>
  </w:num>
  <w:num w:numId="205" w16cid:durableId="1271202212">
    <w:abstractNumId w:val="104"/>
  </w:num>
  <w:num w:numId="206" w16cid:durableId="1176385171">
    <w:abstractNumId w:val="231"/>
  </w:num>
  <w:num w:numId="207" w16cid:durableId="1162623854">
    <w:abstractNumId w:val="165"/>
  </w:num>
  <w:num w:numId="208" w16cid:durableId="2143577383">
    <w:abstractNumId w:val="30"/>
  </w:num>
  <w:num w:numId="209" w16cid:durableId="499546444">
    <w:abstractNumId w:val="106"/>
  </w:num>
  <w:num w:numId="210" w16cid:durableId="1835874789">
    <w:abstractNumId w:val="86"/>
  </w:num>
  <w:num w:numId="211" w16cid:durableId="994602810">
    <w:abstractNumId w:val="254"/>
  </w:num>
  <w:num w:numId="212" w16cid:durableId="1815098024">
    <w:abstractNumId w:val="287"/>
  </w:num>
  <w:num w:numId="213" w16cid:durableId="285279805">
    <w:abstractNumId w:val="67"/>
  </w:num>
  <w:num w:numId="214" w16cid:durableId="923608262">
    <w:abstractNumId w:val="290"/>
  </w:num>
  <w:num w:numId="215" w16cid:durableId="1760173489">
    <w:abstractNumId w:val="25"/>
  </w:num>
  <w:num w:numId="216" w16cid:durableId="637304581">
    <w:abstractNumId w:val="31"/>
  </w:num>
  <w:num w:numId="217" w16cid:durableId="1829860738">
    <w:abstractNumId w:val="240"/>
  </w:num>
  <w:num w:numId="218" w16cid:durableId="1245411489">
    <w:abstractNumId w:val="116"/>
  </w:num>
  <w:num w:numId="219" w16cid:durableId="699010524">
    <w:abstractNumId w:val="247"/>
  </w:num>
  <w:num w:numId="220" w16cid:durableId="597253059">
    <w:abstractNumId w:val="166"/>
  </w:num>
  <w:num w:numId="221" w16cid:durableId="290408838">
    <w:abstractNumId w:val="177"/>
  </w:num>
  <w:num w:numId="222" w16cid:durableId="2125536074">
    <w:abstractNumId w:val="233"/>
  </w:num>
  <w:num w:numId="223" w16cid:durableId="1341349440">
    <w:abstractNumId w:val="262"/>
  </w:num>
  <w:num w:numId="224" w16cid:durableId="228922584">
    <w:abstractNumId w:val="320"/>
  </w:num>
  <w:num w:numId="225" w16cid:durableId="1158837071">
    <w:abstractNumId w:val="214"/>
  </w:num>
  <w:num w:numId="226" w16cid:durableId="1434789225">
    <w:abstractNumId w:val="32"/>
  </w:num>
  <w:num w:numId="227" w16cid:durableId="1538661437">
    <w:abstractNumId w:val="232"/>
  </w:num>
  <w:num w:numId="228" w16cid:durableId="500707076">
    <w:abstractNumId w:val="190"/>
  </w:num>
  <w:num w:numId="229" w16cid:durableId="1852639334">
    <w:abstractNumId w:val="151"/>
  </w:num>
  <w:num w:numId="230" w16cid:durableId="738478077">
    <w:abstractNumId w:val="82"/>
  </w:num>
  <w:num w:numId="231" w16cid:durableId="1862742669">
    <w:abstractNumId w:val="241"/>
  </w:num>
  <w:num w:numId="232" w16cid:durableId="1800100135">
    <w:abstractNumId w:val="133"/>
  </w:num>
  <w:num w:numId="233" w16cid:durableId="1586454838">
    <w:abstractNumId w:val="299"/>
  </w:num>
  <w:num w:numId="234" w16cid:durableId="365837207">
    <w:abstractNumId w:val="189"/>
  </w:num>
  <w:num w:numId="235" w16cid:durableId="178980194">
    <w:abstractNumId w:val="211"/>
  </w:num>
  <w:num w:numId="236" w16cid:durableId="427505833">
    <w:abstractNumId w:val="23"/>
  </w:num>
  <w:num w:numId="237" w16cid:durableId="1171019152">
    <w:abstractNumId w:val="256"/>
  </w:num>
  <w:num w:numId="238" w16cid:durableId="1131169932">
    <w:abstractNumId w:val="276"/>
  </w:num>
  <w:num w:numId="239" w16cid:durableId="1155956323">
    <w:abstractNumId w:val="131"/>
  </w:num>
  <w:num w:numId="240" w16cid:durableId="249899116">
    <w:abstractNumId w:val="156"/>
  </w:num>
  <w:num w:numId="241" w16cid:durableId="1380133574">
    <w:abstractNumId w:val="26"/>
  </w:num>
  <w:num w:numId="242" w16cid:durableId="1310866660">
    <w:abstractNumId w:val="196"/>
  </w:num>
  <w:num w:numId="243" w16cid:durableId="703023636">
    <w:abstractNumId w:val="73"/>
  </w:num>
  <w:num w:numId="244" w16cid:durableId="1919512917">
    <w:abstractNumId w:val="275"/>
  </w:num>
  <w:num w:numId="245" w16cid:durableId="636569107">
    <w:abstractNumId w:val="302"/>
  </w:num>
  <w:num w:numId="246" w16cid:durableId="340207193">
    <w:abstractNumId w:val="281"/>
  </w:num>
  <w:num w:numId="247" w16cid:durableId="1977487506">
    <w:abstractNumId w:val="126"/>
  </w:num>
  <w:num w:numId="248" w16cid:durableId="337780897">
    <w:abstractNumId w:val="315"/>
  </w:num>
  <w:num w:numId="249" w16cid:durableId="1539659245">
    <w:abstractNumId w:val="35"/>
  </w:num>
  <w:num w:numId="250" w16cid:durableId="514878258">
    <w:abstractNumId w:val="107"/>
  </w:num>
  <w:num w:numId="251" w16cid:durableId="1643389147">
    <w:abstractNumId w:val="191"/>
  </w:num>
  <w:num w:numId="252" w16cid:durableId="674188744">
    <w:abstractNumId w:val="91"/>
  </w:num>
  <w:num w:numId="253" w16cid:durableId="1528520407">
    <w:abstractNumId w:val="316"/>
  </w:num>
  <w:num w:numId="254" w16cid:durableId="2077780540">
    <w:abstractNumId w:val="100"/>
  </w:num>
  <w:num w:numId="255" w16cid:durableId="1832134503">
    <w:abstractNumId w:val="296"/>
  </w:num>
  <w:num w:numId="256" w16cid:durableId="499851821">
    <w:abstractNumId w:val="145"/>
  </w:num>
  <w:num w:numId="257" w16cid:durableId="1429496907">
    <w:abstractNumId w:val="210"/>
  </w:num>
  <w:num w:numId="258" w16cid:durableId="953368453">
    <w:abstractNumId w:val="188"/>
  </w:num>
  <w:num w:numId="259" w16cid:durableId="538056379">
    <w:abstractNumId w:val="274"/>
  </w:num>
  <w:num w:numId="260" w16cid:durableId="998074878">
    <w:abstractNumId w:val="220"/>
  </w:num>
  <w:num w:numId="261" w16cid:durableId="1711877797">
    <w:abstractNumId w:val="293"/>
  </w:num>
  <w:num w:numId="262" w16cid:durableId="737286787">
    <w:abstractNumId w:val="246"/>
  </w:num>
  <w:num w:numId="263" w16cid:durableId="1689672325">
    <w:abstractNumId w:val="139"/>
  </w:num>
  <w:num w:numId="264" w16cid:durableId="1344436948">
    <w:abstractNumId w:val="216"/>
  </w:num>
  <w:num w:numId="265" w16cid:durableId="1402096723">
    <w:abstractNumId w:val="153"/>
  </w:num>
  <w:num w:numId="266" w16cid:durableId="237522401">
    <w:abstractNumId w:val="81"/>
  </w:num>
  <w:num w:numId="267" w16cid:durableId="658773725">
    <w:abstractNumId w:val="272"/>
  </w:num>
  <w:num w:numId="268" w16cid:durableId="1846247009">
    <w:abstractNumId w:val="65"/>
  </w:num>
  <w:num w:numId="269" w16cid:durableId="519851506">
    <w:abstractNumId w:val="54"/>
  </w:num>
  <w:num w:numId="270" w16cid:durableId="664012062">
    <w:abstractNumId w:val="226"/>
  </w:num>
  <w:num w:numId="271" w16cid:durableId="527107499">
    <w:abstractNumId w:val="144"/>
  </w:num>
  <w:num w:numId="272" w16cid:durableId="1572346791">
    <w:abstractNumId w:val="154"/>
  </w:num>
  <w:num w:numId="273" w16cid:durableId="1329362436">
    <w:abstractNumId w:val="13"/>
  </w:num>
  <w:num w:numId="274" w16cid:durableId="189539924">
    <w:abstractNumId w:val="186"/>
  </w:num>
  <w:num w:numId="275" w16cid:durableId="9182664">
    <w:abstractNumId w:val="187"/>
  </w:num>
  <w:num w:numId="276" w16cid:durableId="1595237989">
    <w:abstractNumId w:val="267"/>
  </w:num>
  <w:num w:numId="277" w16cid:durableId="439378300">
    <w:abstractNumId w:val="261"/>
  </w:num>
  <w:num w:numId="278" w16cid:durableId="1829322538">
    <w:abstractNumId w:val="83"/>
  </w:num>
  <w:num w:numId="279" w16cid:durableId="1120034592">
    <w:abstractNumId w:val="250"/>
  </w:num>
  <w:num w:numId="280" w16cid:durableId="1079327486">
    <w:abstractNumId w:val="148"/>
  </w:num>
  <w:num w:numId="281" w16cid:durableId="831457518">
    <w:abstractNumId w:val="21"/>
  </w:num>
  <w:num w:numId="282" w16cid:durableId="95906209">
    <w:abstractNumId w:val="199"/>
  </w:num>
  <w:num w:numId="283" w16cid:durableId="436558017">
    <w:abstractNumId w:val="217"/>
  </w:num>
  <w:num w:numId="284" w16cid:durableId="658844954">
    <w:abstractNumId w:val="134"/>
  </w:num>
  <w:num w:numId="285" w16cid:durableId="152181125">
    <w:abstractNumId w:val="127"/>
  </w:num>
  <w:num w:numId="286" w16cid:durableId="486167655">
    <w:abstractNumId w:val="38"/>
  </w:num>
  <w:num w:numId="287" w16cid:durableId="1747725724">
    <w:abstractNumId w:val="112"/>
  </w:num>
  <w:num w:numId="288" w16cid:durableId="624311541">
    <w:abstractNumId w:val="248"/>
  </w:num>
  <w:num w:numId="289" w16cid:durableId="1944338580">
    <w:abstractNumId w:val="314"/>
  </w:num>
  <w:num w:numId="290" w16cid:durableId="500586580">
    <w:abstractNumId w:val="288"/>
  </w:num>
  <w:num w:numId="291" w16cid:durableId="108282806">
    <w:abstractNumId w:val="170"/>
  </w:num>
  <w:num w:numId="292" w16cid:durableId="858352824">
    <w:abstractNumId w:val="122"/>
  </w:num>
  <w:num w:numId="293" w16cid:durableId="2033608134">
    <w:abstractNumId w:val="212"/>
  </w:num>
  <w:num w:numId="294" w16cid:durableId="800881186">
    <w:abstractNumId w:val="301"/>
  </w:num>
  <w:num w:numId="295" w16cid:durableId="2063207528">
    <w:abstractNumId w:val="300"/>
  </w:num>
  <w:num w:numId="296" w16cid:durableId="451096971">
    <w:abstractNumId w:val="225"/>
  </w:num>
  <w:num w:numId="297" w16cid:durableId="2050837374">
    <w:abstractNumId w:val="96"/>
  </w:num>
  <w:num w:numId="298" w16cid:durableId="1171874421">
    <w:abstractNumId w:val="229"/>
  </w:num>
  <w:num w:numId="299" w16cid:durableId="940720909">
    <w:abstractNumId w:val="204"/>
  </w:num>
  <w:num w:numId="300" w16cid:durableId="1415660123">
    <w:abstractNumId w:val="66"/>
  </w:num>
  <w:num w:numId="301" w16cid:durableId="933708757">
    <w:abstractNumId w:val="138"/>
  </w:num>
  <w:num w:numId="302" w16cid:durableId="1112625584">
    <w:abstractNumId w:val="110"/>
  </w:num>
  <w:num w:numId="303" w16cid:durableId="995911253">
    <w:abstractNumId w:val="284"/>
  </w:num>
  <w:num w:numId="304" w16cid:durableId="885800457">
    <w:abstractNumId w:val="113"/>
  </w:num>
  <w:num w:numId="305" w16cid:durableId="1850412012">
    <w:abstractNumId w:val="209"/>
  </w:num>
  <w:num w:numId="306" w16cid:durableId="1417752227">
    <w:abstractNumId w:val="259"/>
  </w:num>
  <w:num w:numId="307" w16cid:durableId="590554665">
    <w:abstractNumId w:val="215"/>
  </w:num>
  <w:num w:numId="308" w16cid:durableId="985354899">
    <w:abstractNumId w:val="150"/>
  </w:num>
  <w:num w:numId="309" w16cid:durableId="1455054408">
    <w:abstractNumId w:val="79"/>
  </w:num>
  <w:num w:numId="310" w16cid:durableId="716929027">
    <w:abstractNumId w:val="307"/>
  </w:num>
  <w:num w:numId="311" w16cid:durableId="944849880">
    <w:abstractNumId w:val="294"/>
  </w:num>
  <w:num w:numId="312" w16cid:durableId="1460604939">
    <w:abstractNumId w:val="61"/>
  </w:num>
  <w:num w:numId="313" w16cid:durableId="253979659">
    <w:abstractNumId w:val="279"/>
  </w:num>
  <w:num w:numId="314" w16cid:durableId="780992571">
    <w:abstractNumId w:val="205"/>
  </w:num>
  <w:num w:numId="315" w16cid:durableId="358749939">
    <w:abstractNumId w:val="197"/>
  </w:num>
  <w:num w:numId="316" w16cid:durableId="1121069850">
    <w:abstractNumId w:val="95"/>
  </w:num>
  <w:num w:numId="317" w16cid:durableId="1750229668">
    <w:abstractNumId w:val="85"/>
  </w:num>
  <w:num w:numId="318" w16cid:durableId="1236476104">
    <w:abstractNumId w:val="71"/>
  </w:num>
  <w:num w:numId="319" w16cid:durableId="248194276">
    <w:abstractNumId w:val="34"/>
  </w:num>
  <w:num w:numId="320" w16cid:durableId="1883512685">
    <w:abstractNumId w:val="313"/>
  </w:num>
  <w:num w:numId="321" w16cid:durableId="1076897896">
    <w:abstractNumId w:val="305"/>
  </w:num>
  <w:num w:numId="322" w16cid:durableId="762184024">
    <w:abstractNumId w:val="63"/>
  </w:num>
  <w:num w:numId="323" w16cid:durableId="1320964960">
    <w:abstractNumId w:val="108"/>
  </w:num>
  <w:num w:numId="324" w16cid:durableId="1543596330">
    <w:abstractNumId w:val="244"/>
  </w:num>
  <w:num w:numId="325" w16cid:durableId="282615349">
    <w:abstractNumId w:val="182"/>
  </w:num>
  <w:num w:numId="326" w16cid:durableId="162817230">
    <w:abstractNumId w:val="36"/>
  </w:num>
  <w:num w:numId="327" w16cid:durableId="83501235">
    <w:abstractNumId w:val="15"/>
  </w:num>
  <w:num w:numId="328" w16cid:durableId="9770377">
    <w:abstractNumId w:val="207"/>
  </w:num>
  <w:num w:numId="329" w16cid:durableId="1008286144">
    <w:abstractNumId w:val="223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5F51"/>
    <w:rsid w:val="00006005"/>
    <w:rsid w:val="00022ADF"/>
    <w:rsid w:val="00034E46"/>
    <w:rsid w:val="00035F88"/>
    <w:rsid w:val="00040362"/>
    <w:rsid w:val="000427D0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2513"/>
    <w:rsid w:val="00084FDF"/>
    <w:rsid w:val="00086AE9"/>
    <w:rsid w:val="00095EFA"/>
    <w:rsid w:val="000A0C54"/>
    <w:rsid w:val="000A6578"/>
    <w:rsid w:val="000A7A12"/>
    <w:rsid w:val="000B25F9"/>
    <w:rsid w:val="000B3E84"/>
    <w:rsid w:val="000B48D7"/>
    <w:rsid w:val="000B7E8B"/>
    <w:rsid w:val="000C0F90"/>
    <w:rsid w:val="000C46CA"/>
    <w:rsid w:val="000C53BC"/>
    <w:rsid w:val="000C686F"/>
    <w:rsid w:val="000C7F76"/>
    <w:rsid w:val="000D107F"/>
    <w:rsid w:val="000D394A"/>
    <w:rsid w:val="000D5AE6"/>
    <w:rsid w:val="000D7B7A"/>
    <w:rsid w:val="000E5593"/>
    <w:rsid w:val="000E5FE3"/>
    <w:rsid w:val="000E6A42"/>
    <w:rsid w:val="000E7463"/>
    <w:rsid w:val="000F4F87"/>
    <w:rsid w:val="000F74DB"/>
    <w:rsid w:val="00103748"/>
    <w:rsid w:val="00104A16"/>
    <w:rsid w:val="00104A45"/>
    <w:rsid w:val="001053A6"/>
    <w:rsid w:val="001171E7"/>
    <w:rsid w:val="00120C0F"/>
    <w:rsid w:val="00121B11"/>
    <w:rsid w:val="00125052"/>
    <w:rsid w:val="001273FC"/>
    <w:rsid w:val="001366D0"/>
    <w:rsid w:val="001454AA"/>
    <w:rsid w:val="00147514"/>
    <w:rsid w:val="001660A2"/>
    <w:rsid w:val="00166458"/>
    <w:rsid w:val="00174E89"/>
    <w:rsid w:val="0017574F"/>
    <w:rsid w:val="0019483D"/>
    <w:rsid w:val="001B4684"/>
    <w:rsid w:val="001B7CD7"/>
    <w:rsid w:val="001C5509"/>
    <w:rsid w:val="001D1CF8"/>
    <w:rsid w:val="001D278C"/>
    <w:rsid w:val="001D3EDC"/>
    <w:rsid w:val="001D5880"/>
    <w:rsid w:val="001D6E9F"/>
    <w:rsid w:val="001D6F5D"/>
    <w:rsid w:val="001E31BF"/>
    <w:rsid w:val="001E4B3D"/>
    <w:rsid w:val="001F17E5"/>
    <w:rsid w:val="001F1C2B"/>
    <w:rsid w:val="001F28DB"/>
    <w:rsid w:val="001F3B85"/>
    <w:rsid w:val="001F5BD3"/>
    <w:rsid w:val="001F5D35"/>
    <w:rsid w:val="001F750B"/>
    <w:rsid w:val="00203D75"/>
    <w:rsid w:val="00203E19"/>
    <w:rsid w:val="00210A09"/>
    <w:rsid w:val="00215512"/>
    <w:rsid w:val="00222471"/>
    <w:rsid w:val="00231222"/>
    <w:rsid w:val="00245DC0"/>
    <w:rsid w:val="0024655C"/>
    <w:rsid w:val="00247CBD"/>
    <w:rsid w:val="0025074C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298A"/>
    <w:rsid w:val="002669FB"/>
    <w:rsid w:val="00266A26"/>
    <w:rsid w:val="00267181"/>
    <w:rsid w:val="00275277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5F66"/>
    <w:rsid w:val="002B6267"/>
    <w:rsid w:val="002B6E59"/>
    <w:rsid w:val="002C6748"/>
    <w:rsid w:val="002D2905"/>
    <w:rsid w:val="002D6C29"/>
    <w:rsid w:val="002E173E"/>
    <w:rsid w:val="002E2EAE"/>
    <w:rsid w:val="002E30C2"/>
    <w:rsid w:val="002E44D8"/>
    <w:rsid w:val="002E5217"/>
    <w:rsid w:val="002E79FC"/>
    <w:rsid w:val="002F369C"/>
    <w:rsid w:val="002F3FB4"/>
    <w:rsid w:val="002F6813"/>
    <w:rsid w:val="002F6F5B"/>
    <w:rsid w:val="00302C31"/>
    <w:rsid w:val="003030DE"/>
    <w:rsid w:val="00307DB8"/>
    <w:rsid w:val="0031375D"/>
    <w:rsid w:val="00314E34"/>
    <w:rsid w:val="003168F8"/>
    <w:rsid w:val="00316E5A"/>
    <w:rsid w:val="003336BE"/>
    <w:rsid w:val="00340B02"/>
    <w:rsid w:val="003422AC"/>
    <w:rsid w:val="00355932"/>
    <w:rsid w:val="00357C13"/>
    <w:rsid w:val="00361B83"/>
    <w:rsid w:val="00363CED"/>
    <w:rsid w:val="00384E2F"/>
    <w:rsid w:val="00386557"/>
    <w:rsid w:val="0038749E"/>
    <w:rsid w:val="003938AB"/>
    <w:rsid w:val="003B106E"/>
    <w:rsid w:val="003B3EAC"/>
    <w:rsid w:val="003B5B0B"/>
    <w:rsid w:val="003D1041"/>
    <w:rsid w:val="003D3C34"/>
    <w:rsid w:val="003D72E3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42A23"/>
    <w:rsid w:val="00445142"/>
    <w:rsid w:val="004508AC"/>
    <w:rsid w:val="0045217A"/>
    <w:rsid w:val="0045226B"/>
    <w:rsid w:val="00454176"/>
    <w:rsid w:val="00454E8A"/>
    <w:rsid w:val="0046748E"/>
    <w:rsid w:val="00475D8C"/>
    <w:rsid w:val="0047683F"/>
    <w:rsid w:val="0048005E"/>
    <w:rsid w:val="00482304"/>
    <w:rsid w:val="00484D71"/>
    <w:rsid w:val="00485C9A"/>
    <w:rsid w:val="004A1F22"/>
    <w:rsid w:val="004A2398"/>
    <w:rsid w:val="004A330B"/>
    <w:rsid w:val="004B6A8C"/>
    <w:rsid w:val="004C04E1"/>
    <w:rsid w:val="004C0D2C"/>
    <w:rsid w:val="004C0E51"/>
    <w:rsid w:val="004C45E4"/>
    <w:rsid w:val="004D131B"/>
    <w:rsid w:val="004D29EE"/>
    <w:rsid w:val="004D5046"/>
    <w:rsid w:val="004D5684"/>
    <w:rsid w:val="004D5B31"/>
    <w:rsid w:val="004D5B50"/>
    <w:rsid w:val="004E0F0A"/>
    <w:rsid w:val="004E13F8"/>
    <w:rsid w:val="004E2924"/>
    <w:rsid w:val="004E7A98"/>
    <w:rsid w:val="004F289E"/>
    <w:rsid w:val="004F5013"/>
    <w:rsid w:val="004F5251"/>
    <w:rsid w:val="004F6D03"/>
    <w:rsid w:val="005069A3"/>
    <w:rsid w:val="00513511"/>
    <w:rsid w:val="00514CF4"/>
    <w:rsid w:val="00516641"/>
    <w:rsid w:val="00521A37"/>
    <w:rsid w:val="005351D0"/>
    <w:rsid w:val="00546F90"/>
    <w:rsid w:val="00547B35"/>
    <w:rsid w:val="00551AD9"/>
    <w:rsid w:val="005609E5"/>
    <w:rsid w:val="00560BD8"/>
    <w:rsid w:val="005639FA"/>
    <w:rsid w:val="00567119"/>
    <w:rsid w:val="00570779"/>
    <w:rsid w:val="00572CEE"/>
    <w:rsid w:val="00572D98"/>
    <w:rsid w:val="00573330"/>
    <w:rsid w:val="00573419"/>
    <w:rsid w:val="00574E72"/>
    <w:rsid w:val="005753A1"/>
    <w:rsid w:val="00576768"/>
    <w:rsid w:val="005774AC"/>
    <w:rsid w:val="00581482"/>
    <w:rsid w:val="00583F1C"/>
    <w:rsid w:val="00584A5C"/>
    <w:rsid w:val="00587641"/>
    <w:rsid w:val="00593F31"/>
    <w:rsid w:val="00597E84"/>
    <w:rsid w:val="005A12BC"/>
    <w:rsid w:val="005A23E2"/>
    <w:rsid w:val="005A355F"/>
    <w:rsid w:val="005A74DB"/>
    <w:rsid w:val="005C0D65"/>
    <w:rsid w:val="005C349A"/>
    <w:rsid w:val="005C3965"/>
    <w:rsid w:val="005C618D"/>
    <w:rsid w:val="005C6433"/>
    <w:rsid w:val="005D14BA"/>
    <w:rsid w:val="005D1539"/>
    <w:rsid w:val="005D6CE8"/>
    <w:rsid w:val="005E0726"/>
    <w:rsid w:val="005F346B"/>
    <w:rsid w:val="005F5003"/>
    <w:rsid w:val="005F531C"/>
    <w:rsid w:val="005F649B"/>
    <w:rsid w:val="005F7819"/>
    <w:rsid w:val="00603D5C"/>
    <w:rsid w:val="006049AF"/>
    <w:rsid w:val="00605DF3"/>
    <w:rsid w:val="006141F4"/>
    <w:rsid w:val="00614BFD"/>
    <w:rsid w:val="006174AD"/>
    <w:rsid w:val="00621DEB"/>
    <w:rsid w:val="00622605"/>
    <w:rsid w:val="00624662"/>
    <w:rsid w:val="006249A4"/>
    <w:rsid w:val="00627006"/>
    <w:rsid w:val="00632E94"/>
    <w:rsid w:val="00634505"/>
    <w:rsid w:val="00634A38"/>
    <w:rsid w:val="00635979"/>
    <w:rsid w:val="00672763"/>
    <w:rsid w:val="00681E33"/>
    <w:rsid w:val="006945B6"/>
    <w:rsid w:val="00694F72"/>
    <w:rsid w:val="006A1256"/>
    <w:rsid w:val="006A1863"/>
    <w:rsid w:val="006A1C7B"/>
    <w:rsid w:val="006A3C0F"/>
    <w:rsid w:val="006A3E5A"/>
    <w:rsid w:val="006A7AA1"/>
    <w:rsid w:val="006B2155"/>
    <w:rsid w:val="006B2E20"/>
    <w:rsid w:val="006B3FB1"/>
    <w:rsid w:val="006B43A4"/>
    <w:rsid w:val="006B5E7D"/>
    <w:rsid w:val="006B6CBF"/>
    <w:rsid w:val="006C07A0"/>
    <w:rsid w:val="006C1978"/>
    <w:rsid w:val="006C369D"/>
    <w:rsid w:val="006C418F"/>
    <w:rsid w:val="006C5AFF"/>
    <w:rsid w:val="006C5DD7"/>
    <w:rsid w:val="006D4D28"/>
    <w:rsid w:val="006D4ECC"/>
    <w:rsid w:val="006E1FCE"/>
    <w:rsid w:val="006E206B"/>
    <w:rsid w:val="006E2B8C"/>
    <w:rsid w:val="006E2CD8"/>
    <w:rsid w:val="006F3B28"/>
    <w:rsid w:val="00700B5F"/>
    <w:rsid w:val="00700D2E"/>
    <w:rsid w:val="00703D1D"/>
    <w:rsid w:val="0070445E"/>
    <w:rsid w:val="00705297"/>
    <w:rsid w:val="007079D4"/>
    <w:rsid w:val="00710B6D"/>
    <w:rsid w:val="0071147B"/>
    <w:rsid w:val="00725B90"/>
    <w:rsid w:val="0073240D"/>
    <w:rsid w:val="0073286E"/>
    <w:rsid w:val="00733A1C"/>
    <w:rsid w:val="0073716C"/>
    <w:rsid w:val="007405CE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D28"/>
    <w:rsid w:val="00796317"/>
    <w:rsid w:val="007A479B"/>
    <w:rsid w:val="007A7721"/>
    <w:rsid w:val="007B0FFF"/>
    <w:rsid w:val="007B13F2"/>
    <w:rsid w:val="007B23C5"/>
    <w:rsid w:val="007B28B9"/>
    <w:rsid w:val="007B4CC5"/>
    <w:rsid w:val="007B6310"/>
    <w:rsid w:val="007B6504"/>
    <w:rsid w:val="007C3594"/>
    <w:rsid w:val="007C4939"/>
    <w:rsid w:val="007C562D"/>
    <w:rsid w:val="007C70BA"/>
    <w:rsid w:val="007C7907"/>
    <w:rsid w:val="007D253B"/>
    <w:rsid w:val="007D31B3"/>
    <w:rsid w:val="007D6619"/>
    <w:rsid w:val="007F3313"/>
    <w:rsid w:val="00801936"/>
    <w:rsid w:val="00802B03"/>
    <w:rsid w:val="00803481"/>
    <w:rsid w:val="008145E0"/>
    <w:rsid w:val="00816802"/>
    <w:rsid w:val="00835EC8"/>
    <w:rsid w:val="0083722B"/>
    <w:rsid w:val="008406B9"/>
    <w:rsid w:val="0084449B"/>
    <w:rsid w:val="00847231"/>
    <w:rsid w:val="008474FD"/>
    <w:rsid w:val="008519D3"/>
    <w:rsid w:val="0085792E"/>
    <w:rsid w:val="008622EF"/>
    <w:rsid w:val="00866CC9"/>
    <w:rsid w:val="00871799"/>
    <w:rsid w:val="0087510D"/>
    <w:rsid w:val="00882BBC"/>
    <w:rsid w:val="008835BC"/>
    <w:rsid w:val="00883EE0"/>
    <w:rsid w:val="008936E8"/>
    <w:rsid w:val="008A19F5"/>
    <w:rsid w:val="008A3EAC"/>
    <w:rsid w:val="008A452F"/>
    <w:rsid w:val="008A4B73"/>
    <w:rsid w:val="008A4D4A"/>
    <w:rsid w:val="008A501E"/>
    <w:rsid w:val="008B4D0E"/>
    <w:rsid w:val="008B503F"/>
    <w:rsid w:val="008B5127"/>
    <w:rsid w:val="008B5E4D"/>
    <w:rsid w:val="008C0E12"/>
    <w:rsid w:val="008C13E9"/>
    <w:rsid w:val="008C56CE"/>
    <w:rsid w:val="008D309B"/>
    <w:rsid w:val="008D4141"/>
    <w:rsid w:val="008E1063"/>
    <w:rsid w:val="008E4042"/>
    <w:rsid w:val="008E4A92"/>
    <w:rsid w:val="008E7E8A"/>
    <w:rsid w:val="008F1C6D"/>
    <w:rsid w:val="0090001B"/>
    <w:rsid w:val="00903B9C"/>
    <w:rsid w:val="00904965"/>
    <w:rsid w:val="0090782D"/>
    <w:rsid w:val="00912F4C"/>
    <w:rsid w:val="009279F4"/>
    <w:rsid w:val="009305FB"/>
    <w:rsid w:val="0093127F"/>
    <w:rsid w:val="009371D0"/>
    <w:rsid w:val="009412D6"/>
    <w:rsid w:val="009425EF"/>
    <w:rsid w:val="0094344E"/>
    <w:rsid w:val="00951B66"/>
    <w:rsid w:val="00960DC3"/>
    <w:rsid w:val="0096196F"/>
    <w:rsid w:val="0096706B"/>
    <w:rsid w:val="00967658"/>
    <w:rsid w:val="00967FF5"/>
    <w:rsid w:val="009708F7"/>
    <w:rsid w:val="009759C7"/>
    <w:rsid w:val="00976C22"/>
    <w:rsid w:val="0099190E"/>
    <w:rsid w:val="009977D6"/>
    <w:rsid w:val="009A1C9B"/>
    <w:rsid w:val="009A6546"/>
    <w:rsid w:val="009B08AB"/>
    <w:rsid w:val="009B38A0"/>
    <w:rsid w:val="009B7DED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07D4F"/>
    <w:rsid w:val="00A13223"/>
    <w:rsid w:val="00A14B4C"/>
    <w:rsid w:val="00A2211B"/>
    <w:rsid w:val="00A22485"/>
    <w:rsid w:val="00A23B5E"/>
    <w:rsid w:val="00A272F6"/>
    <w:rsid w:val="00A27AB4"/>
    <w:rsid w:val="00A31F98"/>
    <w:rsid w:val="00A3241F"/>
    <w:rsid w:val="00A370BE"/>
    <w:rsid w:val="00A43757"/>
    <w:rsid w:val="00A46ADA"/>
    <w:rsid w:val="00A5356E"/>
    <w:rsid w:val="00A570D9"/>
    <w:rsid w:val="00A5767C"/>
    <w:rsid w:val="00A704A7"/>
    <w:rsid w:val="00A765FA"/>
    <w:rsid w:val="00A82EF4"/>
    <w:rsid w:val="00A8614B"/>
    <w:rsid w:val="00A908EA"/>
    <w:rsid w:val="00A930B2"/>
    <w:rsid w:val="00A93195"/>
    <w:rsid w:val="00A94D7D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3F86"/>
    <w:rsid w:val="00B057C3"/>
    <w:rsid w:val="00B079D9"/>
    <w:rsid w:val="00B11D08"/>
    <w:rsid w:val="00B14044"/>
    <w:rsid w:val="00B15CA9"/>
    <w:rsid w:val="00B2007A"/>
    <w:rsid w:val="00B21707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000"/>
    <w:rsid w:val="00B56130"/>
    <w:rsid w:val="00B645D6"/>
    <w:rsid w:val="00B653F1"/>
    <w:rsid w:val="00B65D0E"/>
    <w:rsid w:val="00B67863"/>
    <w:rsid w:val="00B70D71"/>
    <w:rsid w:val="00B74018"/>
    <w:rsid w:val="00B75852"/>
    <w:rsid w:val="00B81AF6"/>
    <w:rsid w:val="00B8389F"/>
    <w:rsid w:val="00B83C91"/>
    <w:rsid w:val="00B872A1"/>
    <w:rsid w:val="00B94D43"/>
    <w:rsid w:val="00B96AE3"/>
    <w:rsid w:val="00BA157A"/>
    <w:rsid w:val="00BA39ED"/>
    <w:rsid w:val="00BA53A1"/>
    <w:rsid w:val="00BA5C33"/>
    <w:rsid w:val="00BA72AB"/>
    <w:rsid w:val="00BB094D"/>
    <w:rsid w:val="00BC390C"/>
    <w:rsid w:val="00BC3962"/>
    <w:rsid w:val="00BC48C1"/>
    <w:rsid w:val="00BC5BD6"/>
    <w:rsid w:val="00BC7539"/>
    <w:rsid w:val="00BD4625"/>
    <w:rsid w:val="00BD4A92"/>
    <w:rsid w:val="00BE05B3"/>
    <w:rsid w:val="00BE4661"/>
    <w:rsid w:val="00BE5F51"/>
    <w:rsid w:val="00BF1346"/>
    <w:rsid w:val="00C030E2"/>
    <w:rsid w:val="00C039E8"/>
    <w:rsid w:val="00C06893"/>
    <w:rsid w:val="00C06D81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AFA"/>
    <w:rsid w:val="00C60B28"/>
    <w:rsid w:val="00C70602"/>
    <w:rsid w:val="00C707D0"/>
    <w:rsid w:val="00C71DF0"/>
    <w:rsid w:val="00C72F7C"/>
    <w:rsid w:val="00C73971"/>
    <w:rsid w:val="00C805DA"/>
    <w:rsid w:val="00C860A7"/>
    <w:rsid w:val="00C87485"/>
    <w:rsid w:val="00C926D9"/>
    <w:rsid w:val="00C9442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FD3"/>
    <w:rsid w:val="00CD4F82"/>
    <w:rsid w:val="00CD50BB"/>
    <w:rsid w:val="00CD569A"/>
    <w:rsid w:val="00CD57BE"/>
    <w:rsid w:val="00CD5EB1"/>
    <w:rsid w:val="00CF0BB0"/>
    <w:rsid w:val="00CF0CFD"/>
    <w:rsid w:val="00CF3426"/>
    <w:rsid w:val="00D01E99"/>
    <w:rsid w:val="00D025C9"/>
    <w:rsid w:val="00D05556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45354"/>
    <w:rsid w:val="00D5382C"/>
    <w:rsid w:val="00D65C8F"/>
    <w:rsid w:val="00D65FC2"/>
    <w:rsid w:val="00D70A23"/>
    <w:rsid w:val="00D7530F"/>
    <w:rsid w:val="00D75711"/>
    <w:rsid w:val="00D80C3B"/>
    <w:rsid w:val="00D81E52"/>
    <w:rsid w:val="00D820ED"/>
    <w:rsid w:val="00D8747D"/>
    <w:rsid w:val="00D90753"/>
    <w:rsid w:val="00D91CD6"/>
    <w:rsid w:val="00D967B9"/>
    <w:rsid w:val="00DA1388"/>
    <w:rsid w:val="00DA2933"/>
    <w:rsid w:val="00DA6A72"/>
    <w:rsid w:val="00DB2DDB"/>
    <w:rsid w:val="00DC6CAC"/>
    <w:rsid w:val="00DC6F8D"/>
    <w:rsid w:val="00DC7DAF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6C1"/>
    <w:rsid w:val="00E2284D"/>
    <w:rsid w:val="00E22B9B"/>
    <w:rsid w:val="00E230E2"/>
    <w:rsid w:val="00E27383"/>
    <w:rsid w:val="00E30A82"/>
    <w:rsid w:val="00E34089"/>
    <w:rsid w:val="00E34720"/>
    <w:rsid w:val="00E3615D"/>
    <w:rsid w:val="00E37CD7"/>
    <w:rsid w:val="00E4259F"/>
    <w:rsid w:val="00E43081"/>
    <w:rsid w:val="00E54E92"/>
    <w:rsid w:val="00E55D04"/>
    <w:rsid w:val="00E565BA"/>
    <w:rsid w:val="00E63134"/>
    <w:rsid w:val="00E63F7C"/>
    <w:rsid w:val="00E7497D"/>
    <w:rsid w:val="00E76A16"/>
    <w:rsid w:val="00E76CFF"/>
    <w:rsid w:val="00E76F36"/>
    <w:rsid w:val="00E86B98"/>
    <w:rsid w:val="00E933D0"/>
    <w:rsid w:val="00E93783"/>
    <w:rsid w:val="00E97DBA"/>
    <w:rsid w:val="00EA353E"/>
    <w:rsid w:val="00EA4AF8"/>
    <w:rsid w:val="00EA61DB"/>
    <w:rsid w:val="00EB1F4C"/>
    <w:rsid w:val="00EC1B06"/>
    <w:rsid w:val="00EC4E03"/>
    <w:rsid w:val="00EC5139"/>
    <w:rsid w:val="00EC6F0D"/>
    <w:rsid w:val="00ED22EF"/>
    <w:rsid w:val="00ED6F65"/>
    <w:rsid w:val="00EF3D1B"/>
    <w:rsid w:val="00EF5D3E"/>
    <w:rsid w:val="00F025B3"/>
    <w:rsid w:val="00F068C8"/>
    <w:rsid w:val="00F07D2A"/>
    <w:rsid w:val="00F12487"/>
    <w:rsid w:val="00F14F00"/>
    <w:rsid w:val="00F15E67"/>
    <w:rsid w:val="00F170B5"/>
    <w:rsid w:val="00F17BC1"/>
    <w:rsid w:val="00F20752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5421"/>
    <w:rsid w:val="00F566E6"/>
    <w:rsid w:val="00F5670D"/>
    <w:rsid w:val="00F60AEC"/>
    <w:rsid w:val="00F65A49"/>
    <w:rsid w:val="00F73D24"/>
    <w:rsid w:val="00F75304"/>
    <w:rsid w:val="00F760E1"/>
    <w:rsid w:val="00F77748"/>
    <w:rsid w:val="00F80465"/>
    <w:rsid w:val="00F84966"/>
    <w:rsid w:val="00F8573C"/>
    <w:rsid w:val="00F85D85"/>
    <w:rsid w:val="00F900BD"/>
    <w:rsid w:val="00F94A71"/>
    <w:rsid w:val="00F965DA"/>
    <w:rsid w:val="00FA1CF5"/>
    <w:rsid w:val="00FA71D5"/>
    <w:rsid w:val="00FB49B4"/>
    <w:rsid w:val="00FB52F9"/>
    <w:rsid w:val="00FB63F8"/>
    <w:rsid w:val="00FB6644"/>
    <w:rsid w:val="00FC5584"/>
    <w:rsid w:val="00FC77D3"/>
    <w:rsid w:val="00FD1E25"/>
    <w:rsid w:val="00FD2A0B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5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002-67A1-4608-B429-4E9BD3F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DDOM Dachland</cp:lastModifiedBy>
  <cp:revision>12</cp:revision>
  <cp:lastPrinted>2019-04-24T09:10:00Z</cp:lastPrinted>
  <dcterms:created xsi:type="dcterms:W3CDTF">2024-12-23T14:46:00Z</dcterms:created>
  <dcterms:modified xsi:type="dcterms:W3CDTF">2025-04-30T08:33:00Z</dcterms:modified>
</cp:coreProperties>
</file>